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A92F" w14:textId="5C912C6B" w:rsidR="00F06929" w:rsidRDefault="00453472" w:rsidP="00E829ED">
      <w:pPr>
        <w:spacing w:before="44"/>
        <w:ind w:left="3932" w:right="3927"/>
        <w:jc w:val="center"/>
        <w:rPr>
          <w:b/>
          <w:color w:val="215868" w:themeColor="accent5" w:themeShade="80"/>
          <w:spacing w:val="1"/>
          <w:sz w:val="40"/>
          <w:szCs w:val="40"/>
        </w:rPr>
      </w:pPr>
      <w:r>
        <w:rPr>
          <w:b/>
          <w:noProof/>
          <w:color w:val="1F497D" w:themeColor="text2"/>
          <w:w w:val="99"/>
          <w:sz w:val="34"/>
          <w:szCs w:val="34"/>
        </w:rPr>
        <w:drawing>
          <wp:anchor distT="0" distB="0" distL="114300" distR="114300" simplePos="0" relativeHeight="251660288" behindDoc="0" locked="0" layoutInCell="1" allowOverlap="1" wp14:anchorId="27B61352" wp14:editId="1ACA5487">
            <wp:simplePos x="0" y="0"/>
            <wp:positionH relativeFrom="column">
              <wp:posOffset>5953125</wp:posOffset>
            </wp:positionH>
            <wp:positionV relativeFrom="paragraph">
              <wp:posOffset>212725</wp:posOffset>
            </wp:positionV>
            <wp:extent cx="1068023" cy="1068023"/>
            <wp:effectExtent l="0" t="0" r="0" b="0"/>
            <wp:wrapNone/>
            <wp:docPr id="360411626" name="Picture 2" descr="A qr code with a star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11626" name="Picture 2" descr="A qr code with a star in the midd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023" cy="1068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72BA8" w14:textId="301624DE" w:rsidR="00C8790F" w:rsidRPr="00453472" w:rsidRDefault="005051F0" w:rsidP="00E829ED">
      <w:pPr>
        <w:spacing w:before="44"/>
        <w:ind w:left="3932" w:right="3927"/>
        <w:jc w:val="center"/>
        <w:rPr>
          <w:b/>
          <w:color w:val="1F497D" w:themeColor="text2"/>
          <w:w w:val="99"/>
          <w:sz w:val="36"/>
          <w:szCs w:val="36"/>
        </w:rPr>
      </w:pPr>
      <w:r w:rsidRPr="00453472">
        <w:rPr>
          <w:b/>
          <w:color w:val="1F497D" w:themeColor="text2"/>
          <w:spacing w:val="1"/>
          <w:sz w:val="44"/>
          <w:szCs w:val="44"/>
        </w:rPr>
        <w:t>K</w:t>
      </w:r>
      <w:r w:rsidRPr="00453472">
        <w:rPr>
          <w:b/>
          <w:color w:val="1F497D" w:themeColor="text2"/>
          <w:sz w:val="36"/>
          <w:szCs w:val="36"/>
        </w:rPr>
        <w:t>ARA</w:t>
      </w:r>
      <w:r w:rsidR="0065285B" w:rsidRPr="00453472">
        <w:rPr>
          <w:b/>
          <w:color w:val="1F497D" w:themeColor="text2"/>
          <w:sz w:val="40"/>
          <w:szCs w:val="36"/>
        </w:rPr>
        <w:t xml:space="preserve"> </w:t>
      </w:r>
      <w:r w:rsidRPr="00453472">
        <w:rPr>
          <w:b/>
          <w:color w:val="1F497D" w:themeColor="text2"/>
          <w:sz w:val="44"/>
          <w:szCs w:val="44"/>
        </w:rPr>
        <w:t>B</w:t>
      </w:r>
      <w:r w:rsidRPr="00453472">
        <w:rPr>
          <w:b/>
          <w:color w:val="1F497D" w:themeColor="text2"/>
          <w:w w:val="99"/>
          <w:sz w:val="36"/>
          <w:szCs w:val="36"/>
        </w:rPr>
        <w:t>UR</w:t>
      </w:r>
      <w:r w:rsidRPr="00453472">
        <w:rPr>
          <w:b/>
          <w:color w:val="1F497D" w:themeColor="text2"/>
          <w:spacing w:val="2"/>
          <w:w w:val="99"/>
          <w:sz w:val="36"/>
          <w:szCs w:val="36"/>
        </w:rPr>
        <w:t>N</w:t>
      </w:r>
      <w:r w:rsidRPr="00453472">
        <w:rPr>
          <w:b/>
          <w:color w:val="1F497D" w:themeColor="text2"/>
          <w:w w:val="99"/>
          <w:sz w:val="36"/>
          <w:szCs w:val="36"/>
        </w:rPr>
        <w:t>E</w:t>
      </w:r>
      <w:r w:rsidRPr="00453472">
        <w:rPr>
          <w:b/>
          <w:color w:val="1F497D" w:themeColor="text2"/>
          <w:spacing w:val="1"/>
          <w:w w:val="99"/>
          <w:sz w:val="36"/>
          <w:szCs w:val="36"/>
        </w:rPr>
        <w:t>T</w:t>
      </w:r>
      <w:r w:rsidRPr="00453472">
        <w:rPr>
          <w:b/>
          <w:color w:val="1F497D" w:themeColor="text2"/>
          <w:w w:val="99"/>
          <w:sz w:val="36"/>
          <w:szCs w:val="36"/>
        </w:rPr>
        <w:t>T</w:t>
      </w:r>
    </w:p>
    <w:p w14:paraId="11A15441" w14:textId="77777777" w:rsidR="00453472" w:rsidRDefault="00453472" w:rsidP="00453472">
      <w:pPr>
        <w:ind w:left="662" w:right="662"/>
        <w:rPr>
          <w:color w:val="595959" w:themeColor="text1" w:themeTint="A6"/>
          <w:position w:val="-1"/>
          <w:sz w:val="22"/>
        </w:rPr>
      </w:pPr>
    </w:p>
    <w:p w14:paraId="45BC7B25" w14:textId="3E3851A7" w:rsidR="006E571E" w:rsidRDefault="0008785C" w:rsidP="00453472">
      <w:pPr>
        <w:ind w:left="662" w:right="662"/>
        <w:rPr>
          <w:rStyle w:val="Hyperlink"/>
          <w:color w:val="595959" w:themeColor="text1" w:themeTint="A6"/>
          <w:position w:val="-1"/>
          <w:sz w:val="22"/>
        </w:rPr>
      </w:pPr>
      <w:r w:rsidRPr="006E571E">
        <w:rPr>
          <w:color w:val="595959" w:themeColor="text1" w:themeTint="A6"/>
          <w:position w:val="-1"/>
          <w:sz w:val="22"/>
        </w:rPr>
        <w:t>516.</w:t>
      </w:r>
      <w:r w:rsidR="005051F0" w:rsidRPr="006E571E">
        <w:rPr>
          <w:color w:val="595959" w:themeColor="text1" w:themeTint="A6"/>
          <w:position w:val="-1"/>
          <w:sz w:val="22"/>
        </w:rPr>
        <w:t>996</w:t>
      </w:r>
      <w:r w:rsidRPr="006E571E">
        <w:rPr>
          <w:color w:val="595959" w:themeColor="text1" w:themeTint="A6"/>
          <w:spacing w:val="-4"/>
          <w:position w:val="-1"/>
          <w:sz w:val="22"/>
        </w:rPr>
        <w:t>.</w:t>
      </w:r>
      <w:r w:rsidR="005051F0" w:rsidRPr="006E571E">
        <w:rPr>
          <w:color w:val="595959" w:themeColor="text1" w:themeTint="A6"/>
          <w:position w:val="-1"/>
          <w:sz w:val="22"/>
        </w:rPr>
        <w:t>8733</w:t>
      </w:r>
      <w:r w:rsidR="005051F0" w:rsidRPr="006E571E">
        <w:rPr>
          <w:color w:val="595959" w:themeColor="text1" w:themeTint="A6"/>
          <w:spacing w:val="-2"/>
          <w:position w:val="-1"/>
          <w:sz w:val="22"/>
        </w:rPr>
        <w:t xml:space="preserve"> </w:t>
      </w:r>
      <w:r w:rsidR="005051F0" w:rsidRPr="006E571E">
        <w:rPr>
          <w:color w:val="595959" w:themeColor="text1" w:themeTint="A6"/>
          <w:position w:val="-1"/>
          <w:sz w:val="22"/>
        </w:rPr>
        <w:t xml:space="preserve">– </w:t>
      </w:r>
      <w:hyperlink r:id="rId9">
        <w:r w:rsidR="005051F0" w:rsidRPr="006E571E">
          <w:rPr>
            <w:color w:val="595959" w:themeColor="text1" w:themeTint="A6"/>
            <w:spacing w:val="-2"/>
            <w:position w:val="-1"/>
            <w:sz w:val="22"/>
          </w:rPr>
          <w:t>k</w:t>
        </w:r>
        <w:r w:rsidR="005051F0" w:rsidRPr="006E571E">
          <w:rPr>
            <w:color w:val="595959" w:themeColor="text1" w:themeTint="A6"/>
            <w:position w:val="-1"/>
            <w:sz w:val="22"/>
          </w:rPr>
          <w:t>cbu</w:t>
        </w:r>
        <w:r w:rsidR="005051F0" w:rsidRPr="006E571E">
          <w:rPr>
            <w:color w:val="595959" w:themeColor="text1" w:themeTint="A6"/>
            <w:spacing w:val="1"/>
            <w:position w:val="-1"/>
            <w:sz w:val="22"/>
          </w:rPr>
          <w:t>r</w:t>
        </w:r>
        <w:r w:rsidR="005051F0" w:rsidRPr="006E571E">
          <w:rPr>
            <w:color w:val="595959" w:themeColor="text1" w:themeTint="A6"/>
            <w:position w:val="-1"/>
            <w:sz w:val="22"/>
          </w:rPr>
          <w:t>n</w:t>
        </w:r>
        <w:r w:rsidR="005051F0" w:rsidRPr="006E571E">
          <w:rPr>
            <w:color w:val="595959" w:themeColor="text1" w:themeTint="A6"/>
            <w:spacing w:val="-2"/>
            <w:position w:val="-1"/>
            <w:sz w:val="22"/>
          </w:rPr>
          <w:t>e</w:t>
        </w:r>
        <w:r w:rsidR="005051F0" w:rsidRPr="006E571E">
          <w:rPr>
            <w:color w:val="595959" w:themeColor="text1" w:themeTint="A6"/>
            <w:spacing w:val="1"/>
            <w:position w:val="-1"/>
            <w:sz w:val="22"/>
          </w:rPr>
          <w:t>tt</w:t>
        </w:r>
        <w:r w:rsidR="005051F0" w:rsidRPr="006E571E">
          <w:rPr>
            <w:color w:val="595959" w:themeColor="text1" w:themeTint="A6"/>
            <w:position w:val="-1"/>
            <w:sz w:val="22"/>
          </w:rPr>
          <w:t>3</w:t>
        </w:r>
        <w:r w:rsidR="005051F0" w:rsidRPr="006E571E">
          <w:rPr>
            <w:color w:val="595959" w:themeColor="text1" w:themeTint="A6"/>
            <w:spacing w:val="-2"/>
            <w:position w:val="-1"/>
            <w:sz w:val="22"/>
          </w:rPr>
          <w:t>4</w:t>
        </w:r>
        <w:r w:rsidR="005051F0" w:rsidRPr="006E571E">
          <w:rPr>
            <w:color w:val="595959" w:themeColor="text1" w:themeTint="A6"/>
            <w:position w:val="-1"/>
            <w:sz w:val="22"/>
          </w:rPr>
          <w:t>49</w:t>
        </w:r>
        <w:r w:rsidR="005051F0" w:rsidRPr="006E571E">
          <w:rPr>
            <w:color w:val="595959" w:themeColor="text1" w:themeTint="A6"/>
            <w:spacing w:val="-2"/>
            <w:position w:val="-1"/>
            <w:sz w:val="22"/>
          </w:rPr>
          <w:t>@</w:t>
        </w:r>
        <w:r w:rsidR="005051F0" w:rsidRPr="006E571E">
          <w:rPr>
            <w:color w:val="595959" w:themeColor="text1" w:themeTint="A6"/>
            <w:position w:val="-1"/>
            <w:sz w:val="22"/>
          </w:rPr>
          <w:t>g</w:t>
        </w:r>
        <w:r w:rsidR="005051F0" w:rsidRPr="006E571E">
          <w:rPr>
            <w:color w:val="595959" w:themeColor="text1" w:themeTint="A6"/>
            <w:spacing w:val="-4"/>
            <w:position w:val="-1"/>
            <w:sz w:val="22"/>
          </w:rPr>
          <w:t>m</w:t>
        </w:r>
        <w:r w:rsidR="005051F0" w:rsidRPr="006E571E">
          <w:rPr>
            <w:color w:val="595959" w:themeColor="text1" w:themeTint="A6"/>
            <w:position w:val="-1"/>
            <w:sz w:val="22"/>
          </w:rPr>
          <w:t>a</w:t>
        </w:r>
        <w:r w:rsidR="005051F0" w:rsidRPr="006E571E">
          <w:rPr>
            <w:color w:val="595959" w:themeColor="text1" w:themeTint="A6"/>
            <w:spacing w:val="1"/>
            <w:position w:val="-1"/>
            <w:sz w:val="22"/>
          </w:rPr>
          <w:t>il</w:t>
        </w:r>
        <w:r w:rsidR="005051F0" w:rsidRPr="006E571E">
          <w:rPr>
            <w:color w:val="595959" w:themeColor="text1" w:themeTint="A6"/>
            <w:position w:val="-1"/>
            <w:sz w:val="22"/>
          </w:rPr>
          <w:t>.c</w:t>
        </w:r>
        <w:r w:rsidR="005051F0" w:rsidRPr="006E571E">
          <w:rPr>
            <w:color w:val="595959" w:themeColor="text1" w:themeTint="A6"/>
            <w:spacing w:val="-2"/>
            <w:position w:val="-1"/>
            <w:sz w:val="22"/>
          </w:rPr>
          <w:t>o</w:t>
        </w:r>
      </w:hyperlink>
      <w:hyperlink>
        <w:r w:rsidR="00C664FA" w:rsidRPr="006E571E">
          <w:rPr>
            <w:color w:val="595959" w:themeColor="text1" w:themeTint="A6"/>
            <w:position w:val="-1"/>
            <w:sz w:val="22"/>
          </w:rPr>
          <w:t>m</w:t>
        </w:r>
      </w:hyperlink>
      <w:r w:rsidR="00C664FA" w:rsidRPr="006E571E">
        <w:rPr>
          <w:color w:val="595959" w:themeColor="text1" w:themeTint="A6"/>
          <w:position w:val="-1"/>
          <w:sz w:val="22"/>
        </w:rPr>
        <w:t xml:space="preserve"> – </w:t>
      </w:r>
      <w:hyperlink r:id="rId10" w:history="1">
        <w:r w:rsidR="006E571E" w:rsidRPr="006E571E">
          <w:rPr>
            <w:rStyle w:val="Hyperlink"/>
            <w:color w:val="595959" w:themeColor="text1" w:themeTint="A6"/>
            <w:position w:val="-1"/>
            <w:sz w:val="22"/>
          </w:rPr>
          <w:t>https://www.linkedin.com/in/karaburnett3449</w:t>
        </w:r>
      </w:hyperlink>
    </w:p>
    <w:p w14:paraId="29DE4846" w14:textId="063ED160" w:rsidR="00E11A22" w:rsidRPr="006E571E" w:rsidRDefault="00E11A22" w:rsidP="00B00A37">
      <w:pPr>
        <w:ind w:left="662" w:right="662"/>
        <w:jc w:val="center"/>
        <w:rPr>
          <w:color w:val="595959" w:themeColor="text1" w:themeTint="A6"/>
          <w:position w:val="-1"/>
          <w:sz w:val="22"/>
          <w:u w:val="single"/>
        </w:rPr>
      </w:pPr>
    </w:p>
    <w:p w14:paraId="7F67D9E3" w14:textId="683EDD06" w:rsidR="00B30699" w:rsidRPr="00E829ED" w:rsidRDefault="002B4942" w:rsidP="00D365FE">
      <w:pPr>
        <w:ind w:right="662"/>
        <w:rPr>
          <w:position w:val="-1"/>
          <w:sz w:val="22"/>
        </w:rPr>
        <w:sectPr w:rsidR="00B30699" w:rsidRPr="00E829ED" w:rsidSect="00167D0A">
          <w:footerReference w:type="default" r:id="rId11"/>
          <w:type w:val="continuous"/>
          <w:pgSz w:w="12240" w:h="15840"/>
          <w:pgMar w:top="288" w:right="619" w:bottom="288" w:left="619" w:header="720" w:footer="720" w:gutter="0"/>
          <w:cols w:space="720"/>
        </w:sectPr>
      </w:pPr>
      <w:r w:rsidRPr="00167D0A">
        <w:rPr>
          <w:rFonts w:asciiTheme="minorHAnsi" w:hAnsiTheme="minorHAnsi" w:cstheme="minorHAnsi"/>
          <w:noProof/>
          <w:color w:val="215868" w:themeColor="accent5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F76BB" wp14:editId="6CE1E3B7">
                <wp:simplePos x="0" y="0"/>
                <wp:positionH relativeFrom="margin">
                  <wp:posOffset>439448</wp:posOffset>
                </wp:positionH>
                <wp:positionV relativeFrom="paragraph">
                  <wp:posOffset>15790</wp:posOffset>
                </wp:positionV>
                <wp:extent cx="5227093" cy="0"/>
                <wp:effectExtent l="0" t="0" r="571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0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5E9F9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4.6pt,1.25pt" to="446.2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" strokecolor="#205867 [1608]">
                <w10:wrap anchorx="margin"/>
              </v:line>
            </w:pict>
          </mc:Fallback>
        </mc:AlternateContent>
      </w:r>
    </w:p>
    <w:p w14:paraId="27F75B27" w14:textId="166B49DE" w:rsidR="00F06929" w:rsidRDefault="00F06929" w:rsidP="00E11A22">
      <w:pPr>
        <w:tabs>
          <w:tab w:val="left" w:pos="10980"/>
        </w:tabs>
        <w:spacing w:line="220" w:lineRule="exact"/>
        <w:ind w:right="-68"/>
        <w:jc w:val="center"/>
        <w:rPr>
          <w:rFonts w:asciiTheme="minorHAnsi" w:hAnsiTheme="minorHAnsi" w:cstheme="minorHAnsi"/>
          <w:b/>
          <w:color w:val="215868" w:themeColor="accent5" w:themeShade="80"/>
          <w:position w:val="-1"/>
          <w:sz w:val="21"/>
          <w:szCs w:val="21"/>
          <w:u w:val="single" w:color="000000"/>
        </w:rPr>
      </w:pPr>
    </w:p>
    <w:p w14:paraId="17B87D5D" w14:textId="582B3FFE" w:rsidR="00E829ED" w:rsidRPr="00F06929" w:rsidRDefault="00C8790F" w:rsidP="00E11A22">
      <w:pPr>
        <w:tabs>
          <w:tab w:val="left" w:pos="10980"/>
        </w:tabs>
        <w:spacing w:line="220" w:lineRule="exact"/>
        <w:ind w:right="-68"/>
        <w:jc w:val="center"/>
        <w:rPr>
          <w:rFonts w:asciiTheme="minorHAnsi" w:hAnsiTheme="minorHAnsi" w:cstheme="minorHAnsi"/>
          <w:b/>
          <w:color w:val="1F497D" w:themeColor="text2"/>
          <w:position w:val="-1"/>
          <w:sz w:val="21"/>
          <w:szCs w:val="21"/>
          <w:u w:val="single" w:color="000000"/>
        </w:rPr>
      </w:pPr>
      <w:r w:rsidRPr="00F06929">
        <w:rPr>
          <w:rFonts w:asciiTheme="minorHAnsi" w:hAnsiTheme="minorHAnsi" w:cstheme="minorHAnsi"/>
          <w:b/>
          <w:color w:val="1F497D" w:themeColor="text2"/>
          <w:position w:val="-1"/>
          <w:sz w:val="21"/>
          <w:szCs w:val="21"/>
          <w:u w:val="single" w:color="000000"/>
        </w:rPr>
        <w:t>EDUCATION</w:t>
      </w:r>
    </w:p>
    <w:p w14:paraId="63531772" w14:textId="30EC9BE8" w:rsidR="00967D83" w:rsidRPr="00B36979" w:rsidRDefault="00967D83" w:rsidP="00D365FE">
      <w:pPr>
        <w:tabs>
          <w:tab w:val="left" w:pos="10980"/>
        </w:tabs>
        <w:spacing w:line="220" w:lineRule="exact"/>
        <w:ind w:right="-68"/>
        <w:jc w:val="center"/>
        <w:rPr>
          <w:rFonts w:asciiTheme="minorHAnsi" w:hAnsiTheme="minorHAnsi" w:cstheme="minorHAnsi"/>
          <w:b/>
          <w:color w:val="215868" w:themeColor="accent5" w:themeShade="80"/>
          <w:position w:val="-1"/>
          <w:sz w:val="21"/>
          <w:szCs w:val="21"/>
          <w:u w:val="single" w:color="000000"/>
        </w:rPr>
      </w:pPr>
    </w:p>
    <w:p w14:paraId="10A0CCBD" w14:textId="0E38A259" w:rsidR="00C8790F" w:rsidRPr="00B36979" w:rsidRDefault="00C8790F" w:rsidP="00C8790F">
      <w:pPr>
        <w:ind w:right="106"/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b/>
          <w:sz w:val="21"/>
          <w:szCs w:val="21"/>
        </w:rPr>
        <w:t>Stony Brook University</w:t>
      </w:r>
      <w:r w:rsidR="000D2C73" w:rsidRPr="00B3697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0D2C73" w:rsidRPr="00B36979">
        <w:rPr>
          <w:rFonts w:asciiTheme="minorHAnsi" w:hAnsiTheme="minorHAnsi" w:cstheme="minorHAnsi"/>
          <w:bCs/>
          <w:sz w:val="21"/>
          <w:szCs w:val="21"/>
        </w:rPr>
        <w:t xml:space="preserve">- </w:t>
      </w:r>
      <w:r w:rsidR="000D2C73" w:rsidRPr="00B36979">
        <w:rPr>
          <w:rFonts w:asciiTheme="minorHAnsi" w:hAnsiTheme="minorHAnsi" w:cstheme="minorHAnsi"/>
          <w:sz w:val="21"/>
          <w:szCs w:val="21"/>
        </w:rPr>
        <w:t xml:space="preserve">Long Island, New York </w:t>
      </w:r>
    </w:p>
    <w:p w14:paraId="474E58D9" w14:textId="1E743E48" w:rsidR="00C01356" w:rsidRPr="00B36979" w:rsidRDefault="002444B9" w:rsidP="00BC4A69">
      <w:pPr>
        <w:ind w:right="106"/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sz w:val="21"/>
          <w:szCs w:val="21"/>
          <w:u w:val="single"/>
        </w:rPr>
        <w:t>M</w:t>
      </w:r>
      <w:r w:rsidRPr="00B36979">
        <w:rPr>
          <w:rFonts w:asciiTheme="minorHAnsi" w:hAnsiTheme="minorHAnsi" w:cstheme="minorHAnsi"/>
          <w:spacing w:val="1"/>
          <w:sz w:val="21"/>
          <w:szCs w:val="21"/>
          <w:u w:val="single"/>
        </w:rPr>
        <w:t>a</w:t>
      </w:r>
      <w:r w:rsidRPr="00B36979">
        <w:rPr>
          <w:rFonts w:asciiTheme="minorHAnsi" w:hAnsiTheme="minorHAnsi" w:cstheme="minorHAnsi"/>
          <w:spacing w:val="2"/>
          <w:sz w:val="21"/>
          <w:szCs w:val="21"/>
          <w:u w:val="single"/>
        </w:rPr>
        <w:t>j</w:t>
      </w:r>
      <w:r w:rsidRPr="00B36979">
        <w:rPr>
          <w:rFonts w:asciiTheme="minorHAnsi" w:hAnsiTheme="minorHAnsi" w:cstheme="minorHAnsi"/>
          <w:spacing w:val="1"/>
          <w:sz w:val="21"/>
          <w:szCs w:val="21"/>
          <w:u w:val="single"/>
        </w:rPr>
        <w:t>or</w:t>
      </w:r>
      <w:r w:rsidRPr="00B36979">
        <w:rPr>
          <w:rFonts w:asciiTheme="minorHAnsi" w:hAnsiTheme="minorHAnsi" w:cstheme="minorHAnsi"/>
          <w:sz w:val="21"/>
          <w:szCs w:val="21"/>
        </w:rPr>
        <w:t>:</w:t>
      </w:r>
      <w:r w:rsidRPr="00B36979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pacing w:val="2"/>
          <w:sz w:val="21"/>
          <w:szCs w:val="21"/>
        </w:rPr>
        <w:t>J</w:t>
      </w:r>
      <w:r w:rsidRPr="00B36979">
        <w:rPr>
          <w:rFonts w:asciiTheme="minorHAnsi" w:hAnsiTheme="minorHAnsi" w:cstheme="minorHAnsi"/>
          <w:spacing w:val="1"/>
          <w:sz w:val="21"/>
          <w:szCs w:val="21"/>
        </w:rPr>
        <w:t>o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u</w:t>
      </w:r>
      <w:r w:rsidRPr="00B36979">
        <w:rPr>
          <w:rFonts w:asciiTheme="minorHAnsi" w:hAnsiTheme="minorHAnsi" w:cstheme="minorHAnsi"/>
          <w:spacing w:val="1"/>
          <w:sz w:val="21"/>
          <w:szCs w:val="21"/>
        </w:rPr>
        <w:t>r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n</w:t>
      </w:r>
      <w:r w:rsidRPr="00B36979">
        <w:rPr>
          <w:rFonts w:asciiTheme="minorHAnsi" w:hAnsiTheme="minorHAnsi" w:cstheme="minorHAnsi"/>
          <w:sz w:val="21"/>
          <w:szCs w:val="21"/>
        </w:rPr>
        <w:t>ali</w:t>
      </w:r>
      <w:r w:rsidRPr="00B36979">
        <w:rPr>
          <w:rFonts w:asciiTheme="minorHAnsi" w:hAnsiTheme="minorHAnsi" w:cstheme="minorHAnsi"/>
          <w:spacing w:val="2"/>
          <w:sz w:val="21"/>
          <w:szCs w:val="21"/>
        </w:rPr>
        <w:t>s</w:t>
      </w:r>
      <w:r w:rsidR="00F622AE" w:rsidRPr="00B36979">
        <w:rPr>
          <w:rFonts w:asciiTheme="minorHAnsi" w:hAnsiTheme="minorHAnsi" w:cstheme="minorHAnsi"/>
          <w:spacing w:val="-4"/>
          <w:sz w:val="21"/>
          <w:szCs w:val="21"/>
        </w:rPr>
        <w:t>m (Concentration-</w:t>
      </w:r>
      <w:r w:rsidRPr="00B36979">
        <w:rPr>
          <w:rFonts w:asciiTheme="minorHAnsi" w:hAnsiTheme="minorHAnsi" w:cstheme="minorHAnsi"/>
          <w:spacing w:val="-4"/>
          <w:sz w:val="21"/>
          <w:szCs w:val="21"/>
        </w:rPr>
        <w:t>Broadcast)</w:t>
      </w:r>
      <w:r w:rsidR="00F622AE" w:rsidRPr="00B36979">
        <w:rPr>
          <w:rFonts w:asciiTheme="minorHAnsi" w:hAnsiTheme="minorHAnsi" w:cstheme="minorHAnsi"/>
          <w:sz w:val="21"/>
          <w:szCs w:val="21"/>
        </w:rPr>
        <w:t xml:space="preserve"> - </w:t>
      </w:r>
      <w:r w:rsidRPr="00B36979">
        <w:rPr>
          <w:rFonts w:asciiTheme="minorHAnsi" w:hAnsiTheme="minorHAnsi" w:cstheme="minorHAnsi"/>
          <w:sz w:val="21"/>
          <w:szCs w:val="21"/>
          <w:u w:val="single"/>
        </w:rPr>
        <w:t>M</w:t>
      </w:r>
      <w:r w:rsidRPr="00B36979">
        <w:rPr>
          <w:rFonts w:asciiTheme="minorHAnsi" w:hAnsiTheme="minorHAnsi" w:cstheme="minorHAnsi"/>
          <w:spacing w:val="3"/>
          <w:sz w:val="21"/>
          <w:szCs w:val="21"/>
          <w:u w:val="single"/>
        </w:rPr>
        <w:t>i</w:t>
      </w:r>
      <w:r w:rsidRPr="00B36979">
        <w:rPr>
          <w:rFonts w:asciiTheme="minorHAnsi" w:hAnsiTheme="minorHAnsi" w:cstheme="minorHAnsi"/>
          <w:spacing w:val="-1"/>
          <w:sz w:val="21"/>
          <w:szCs w:val="21"/>
          <w:u w:val="single"/>
        </w:rPr>
        <w:t>n</w:t>
      </w:r>
      <w:r w:rsidRPr="00B36979">
        <w:rPr>
          <w:rFonts w:asciiTheme="minorHAnsi" w:hAnsiTheme="minorHAnsi" w:cstheme="minorHAnsi"/>
          <w:spacing w:val="1"/>
          <w:sz w:val="21"/>
          <w:szCs w:val="21"/>
          <w:u w:val="single"/>
        </w:rPr>
        <w:t>or</w:t>
      </w:r>
      <w:r w:rsidRPr="00B36979">
        <w:rPr>
          <w:rFonts w:asciiTheme="minorHAnsi" w:hAnsiTheme="minorHAnsi" w:cstheme="minorHAnsi"/>
          <w:sz w:val="21"/>
          <w:szCs w:val="21"/>
        </w:rPr>
        <w:t>:</w:t>
      </w:r>
      <w:r w:rsidRPr="00B36979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pacing w:val="2"/>
          <w:sz w:val="21"/>
          <w:szCs w:val="21"/>
        </w:rPr>
        <w:t>B</w:t>
      </w:r>
      <w:r w:rsidRPr="00B36979">
        <w:rPr>
          <w:rFonts w:asciiTheme="minorHAnsi" w:hAnsiTheme="minorHAnsi" w:cstheme="minorHAnsi"/>
          <w:spacing w:val="1"/>
          <w:sz w:val="21"/>
          <w:szCs w:val="21"/>
        </w:rPr>
        <w:t>u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s</w:t>
      </w:r>
      <w:r w:rsidRPr="00B36979">
        <w:rPr>
          <w:rFonts w:asciiTheme="minorHAnsi" w:hAnsiTheme="minorHAnsi" w:cstheme="minorHAnsi"/>
          <w:sz w:val="21"/>
          <w:szCs w:val="21"/>
        </w:rPr>
        <w:t>i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n</w:t>
      </w:r>
      <w:r w:rsidRPr="00B36979">
        <w:rPr>
          <w:rFonts w:asciiTheme="minorHAnsi" w:hAnsiTheme="minorHAnsi" w:cstheme="minorHAnsi"/>
          <w:spacing w:val="3"/>
          <w:sz w:val="21"/>
          <w:szCs w:val="21"/>
        </w:rPr>
        <w:t>e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s</w:t>
      </w:r>
      <w:r w:rsidRPr="00B36979">
        <w:rPr>
          <w:rFonts w:asciiTheme="minorHAnsi" w:hAnsiTheme="minorHAnsi" w:cstheme="minorHAnsi"/>
          <w:sz w:val="21"/>
          <w:szCs w:val="21"/>
        </w:rPr>
        <w:t>s</w:t>
      </w:r>
      <w:r w:rsidRPr="00B36979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z w:val="21"/>
          <w:szCs w:val="21"/>
        </w:rPr>
        <w:t>M</w:t>
      </w:r>
      <w:r w:rsidRPr="00B36979">
        <w:rPr>
          <w:rFonts w:asciiTheme="minorHAnsi" w:hAnsiTheme="minorHAnsi" w:cstheme="minorHAnsi"/>
          <w:spacing w:val="3"/>
          <w:sz w:val="21"/>
          <w:szCs w:val="21"/>
        </w:rPr>
        <w:t>a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n</w:t>
      </w:r>
      <w:r w:rsidRPr="00B36979">
        <w:rPr>
          <w:rFonts w:asciiTheme="minorHAnsi" w:hAnsiTheme="minorHAnsi" w:cstheme="minorHAnsi"/>
          <w:sz w:val="21"/>
          <w:szCs w:val="21"/>
        </w:rPr>
        <w:t>a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g</w:t>
      </w:r>
      <w:r w:rsidRPr="00B36979">
        <w:rPr>
          <w:rFonts w:asciiTheme="minorHAnsi" w:hAnsiTheme="minorHAnsi" w:cstheme="minorHAnsi"/>
          <w:spacing w:val="3"/>
          <w:sz w:val="21"/>
          <w:szCs w:val="21"/>
        </w:rPr>
        <w:t>e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m</w:t>
      </w:r>
      <w:r w:rsidRPr="00B36979">
        <w:rPr>
          <w:rFonts w:asciiTheme="minorHAnsi" w:hAnsiTheme="minorHAnsi" w:cstheme="minorHAnsi"/>
          <w:spacing w:val="3"/>
          <w:sz w:val="21"/>
          <w:szCs w:val="21"/>
        </w:rPr>
        <w:t>e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n</w:t>
      </w:r>
      <w:r w:rsidR="00CA2D66" w:rsidRPr="00B36979">
        <w:rPr>
          <w:rFonts w:asciiTheme="minorHAnsi" w:hAnsiTheme="minorHAnsi" w:cstheme="minorHAnsi"/>
          <w:sz w:val="21"/>
          <w:szCs w:val="21"/>
        </w:rPr>
        <w:t xml:space="preserve">t </w:t>
      </w:r>
      <w:r w:rsidR="00CA2D66" w:rsidRPr="00B36979">
        <w:rPr>
          <w:rFonts w:asciiTheme="minorHAnsi" w:hAnsiTheme="minorHAnsi" w:cstheme="minorHAnsi"/>
          <w:sz w:val="21"/>
          <w:szCs w:val="21"/>
        </w:rPr>
        <w:tab/>
      </w:r>
      <w:r w:rsidRPr="00B36979">
        <w:rPr>
          <w:rFonts w:asciiTheme="minorHAnsi" w:hAnsiTheme="minorHAnsi" w:cstheme="minorHAnsi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z w:val="21"/>
          <w:szCs w:val="21"/>
        </w:rPr>
        <w:tab/>
        <w:t xml:space="preserve">                                 </w:t>
      </w:r>
      <w:r w:rsidR="009B2154" w:rsidRPr="00B36979">
        <w:rPr>
          <w:rFonts w:asciiTheme="minorHAnsi" w:hAnsiTheme="minorHAnsi" w:cstheme="minorHAnsi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z w:val="21"/>
          <w:szCs w:val="21"/>
        </w:rPr>
        <w:t xml:space="preserve">   </w:t>
      </w:r>
      <w:r w:rsidR="009B2154" w:rsidRPr="00B36979">
        <w:rPr>
          <w:rFonts w:asciiTheme="minorHAnsi" w:hAnsiTheme="minorHAnsi" w:cstheme="minorHAnsi"/>
          <w:sz w:val="21"/>
          <w:szCs w:val="21"/>
        </w:rPr>
        <w:t xml:space="preserve">  </w:t>
      </w:r>
      <w:r w:rsidR="007526A2" w:rsidRPr="00B36979">
        <w:rPr>
          <w:rFonts w:asciiTheme="minorHAnsi" w:hAnsiTheme="minorHAnsi" w:cstheme="minorHAnsi"/>
          <w:sz w:val="21"/>
          <w:szCs w:val="21"/>
        </w:rPr>
        <w:t xml:space="preserve">           </w:t>
      </w:r>
      <w:r w:rsidR="009C0689" w:rsidRPr="00B36979">
        <w:rPr>
          <w:rFonts w:asciiTheme="minorHAnsi" w:hAnsiTheme="minorHAnsi" w:cstheme="minorHAnsi"/>
          <w:sz w:val="21"/>
          <w:szCs w:val="21"/>
        </w:rPr>
        <w:t xml:space="preserve">   </w:t>
      </w:r>
      <w:r w:rsidR="00B36979" w:rsidRPr="00B36979">
        <w:rPr>
          <w:rFonts w:asciiTheme="minorHAnsi" w:hAnsiTheme="minorHAnsi" w:cstheme="minorHAnsi"/>
          <w:sz w:val="21"/>
          <w:szCs w:val="21"/>
        </w:rPr>
        <w:t>2018</w:t>
      </w:r>
      <w:r w:rsidR="00762D04" w:rsidRPr="00B36979">
        <w:rPr>
          <w:rFonts w:asciiTheme="minorHAnsi" w:hAnsiTheme="minorHAnsi" w:cstheme="minorHAnsi"/>
          <w:sz w:val="21"/>
          <w:szCs w:val="21"/>
        </w:rPr>
        <w:t xml:space="preserve"> </w:t>
      </w:r>
      <w:r w:rsidR="00762D04" w:rsidRPr="00B36979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</w:p>
    <w:p w14:paraId="36AC50AA" w14:textId="77777777" w:rsidR="001A126E" w:rsidRPr="00B36979" w:rsidRDefault="001A126E" w:rsidP="001A126E">
      <w:pPr>
        <w:spacing w:line="220" w:lineRule="exact"/>
        <w:ind w:right="22"/>
        <w:rPr>
          <w:rFonts w:asciiTheme="minorHAnsi" w:hAnsiTheme="minorHAnsi" w:cstheme="minorHAnsi"/>
          <w:sz w:val="21"/>
          <w:szCs w:val="21"/>
        </w:rPr>
      </w:pPr>
    </w:p>
    <w:p w14:paraId="218435E3" w14:textId="77777777" w:rsidR="00F06929" w:rsidRDefault="00F06929" w:rsidP="00F06929">
      <w:pPr>
        <w:spacing w:line="220" w:lineRule="exact"/>
        <w:ind w:right="22"/>
        <w:jc w:val="center"/>
        <w:rPr>
          <w:rFonts w:asciiTheme="minorHAnsi" w:hAnsiTheme="minorHAnsi" w:cstheme="minorHAnsi"/>
          <w:b/>
          <w:color w:val="215868" w:themeColor="accent5" w:themeShade="80"/>
          <w:position w:val="-1"/>
          <w:sz w:val="21"/>
          <w:szCs w:val="21"/>
          <w:u w:val="single" w:color="000000"/>
        </w:rPr>
      </w:pPr>
    </w:p>
    <w:p w14:paraId="522AFE4E" w14:textId="7CBE09A0" w:rsidR="00E05239" w:rsidRPr="00F06929" w:rsidRDefault="00C8790F" w:rsidP="00F06929">
      <w:pPr>
        <w:spacing w:line="220" w:lineRule="exact"/>
        <w:ind w:right="22"/>
        <w:jc w:val="center"/>
        <w:rPr>
          <w:rFonts w:asciiTheme="minorHAnsi" w:hAnsiTheme="minorHAnsi" w:cstheme="minorHAnsi"/>
          <w:b/>
          <w:color w:val="1F497D" w:themeColor="text2"/>
          <w:position w:val="-1"/>
          <w:sz w:val="21"/>
          <w:szCs w:val="21"/>
          <w:u w:val="single" w:color="000000"/>
        </w:rPr>
      </w:pPr>
      <w:r w:rsidRPr="00F06929">
        <w:rPr>
          <w:rFonts w:asciiTheme="minorHAnsi" w:hAnsiTheme="minorHAnsi" w:cstheme="minorHAnsi"/>
          <w:b/>
          <w:color w:val="1F497D" w:themeColor="text2"/>
          <w:position w:val="-1"/>
          <w:sz w:val="21"/>
          <w:szCs w:val="21"/>
          <w:u w:val="single" w:color="000000"/>
        </w:rPr>
        <w:t xml:space="preserve">PROFESSIONAL </w:t>
      </w:r>
      <w:r w:rsidR="005051F0" w:rsidRPr="00F06929">
        <w:rPr>
          <w:rFonts w:asciiTheme="minorHAnsi" w:hAnsiTheme="minorHAnsi" w:cstheme="minorHAnsi"/>
          <w:b/>
          <w:color w:val="1F497D" w:themeColor="text2"/>
          <w:spacing w:val="-1"/>
          <w:w w:val="99"/>
          <w:position w:val="-1"/>
          <w:sz w:val="21"/>
          <w:szCs w:val="21"/>
          <w:u w:val="single" w:color="000000"/>
        </w:rPr>
        <w:t>E</w:t>
      </w:r>
      <w:r w:rsidR="005051F0" w:rsidRPr="00F06929">
        <w:rPr>
          <w:rFonts w:asciiTheme="minorHAnsi" w:hAnsiTheme="minorHAnsi" w:cstheme="minorHAnsi"/>
          <w:b/>
          <w:color w:val="1F497D" w:themeColor="text2"/>
          <w:spacing w:val="-3"/>
          <w:position w:val="-1"/>
          <w:sz w:val="21"/>
          <w:szCs w:val="21"/>
          <w:u w:val="single" w:color="000000"/>
        </w:rPr>
        <w:t>X</w:t>
      </w:r>
      <w:r w:rsidR="005051F0" w:rsidRPr="00F06929">
        <w:rPr>
          <w:rFonts w:asciiTheme="minorHAnsi" w:hAnsiTheme="minorHAnsi" w:cstheme="minorHAnsi"/>
          <w:b/>
          <w:color w:val="1F497D" w:themeColor="text2"/>
          <w:position w:val="-1"/>
          <w:sz w:val="21"/>
          <w:szCs w:val="21"/>
          <w:u w:val="single" w:color="000000"/>
        </w:rPr>
        <w:t>P</w:t>
      </w:r>
      <w:r w:rsidR="005051F0" w:rsidRPr="00F06929">
        <w:rPr>
          <w:rFonts w:asciiTheme="minorHAnsi" w:hAnsiTheme="minorHAnsi" w:cstheme="minorHAnsi"/>
          <w:b/>
          <w:color w:val="1F497D" w:themeColor="text2"/>
          <w:spacing w:val="1"/>
          <w:position w:val="-1"/>
          <w:sz w:val="21"/>
          <w:szCs w:val="21"/>
          <w:u w:val="single" w:color="000000"/>
        </w:rPr>
        <w:t>E</w:t>
      </w:r>
      <w:r w:rsidR="005051F0" w:rsidRPr="00F06929">
        <w:rPr>
          <w:rFonts w:asciiTheme="minorHAnsi" w:hAnsiTheme="minorHAnsi" w:cstheme="minorHAnsi"/>
          <w:b/>
          <w:color w:val="1F497D" w:themeColor="text2"/>
          <w:spacing w:val="-1"/>
          <w:position w:val="-1"/>
          <w:sz w:val="21"/>
          <w:szCs w:val="21"/>
          <w:u w:val="single" w:color="000000"/>
        </w:rPr>
        <w:t>R</w:t>
      </w:r>
      <w:r w:rsidR="005051F0" w:rsidRPr="00F06929">
        <w:rPr>
          <w:rFonts w:asciiTheme="minorHAnsi" w:hAnsiTheme="minorHAnsi" w:cstheme="minorHAnsi"/>
          <w:b/>
          <w:color w:val="1F497D" w:themeColor="text2"/>
          <w:position w:val="-1"/>
          <w:sz w:val="21"/>
          <w:szCs w:val="21"/>
          <w:u w:val="single" w:color="000000"/>
        </w:rPr>
        <w:t>IE</w:t>
      </w:r>
      <w:r w:rsidR="005051F0" w:rsidRPr="00F06929">
        <w:rPr>
          <w:rFonts w:asciiTheme="minorHAnsi" w:hAnsiTheme="minorHAnsi" w:cstheme="minorHAnsi"/>
          <w:b/>
          <w:color w:val="1F497D" w:themeColor="text2"/>
          <w:spacing w:val="-1"/>
          <w:position w:val="-1"/>
          <w:sz w:val="21"/>
          <w:szCs w:val="21"/>
          <w:u w:val="single" w:color="000000"/>
        </w:rPr>
        <w:t>NC</w:t>
      </w:r>
      <w:r w:rsidR="005051F0" w:rsidRPr="00F06929">
        <w:rPr>
          <w:rFonts w:asciiTheme="minorHAnsi" w:hAnsiTheme="minorHAnsi" w:cstheme="minorHAnsi"/>
          <w:b/>
          <w:color w:val="1F497D" w:themeColor="text2"/>
          <w:position w:val="-1"/>
          <w:sz w:val="21"/>
          <w:szCs w:val="21"/>
          <w:u w:val="single" w:color="000000"/>
        </w:rPr>
        <w:t>E</w:t>
      </w:r>
    </w:p>
    <w:p w14:paraId="5515C9EE" w14:textId="77777777" w:rsidR="00F06929" w:rsidRDefault="00F06929" w:rsidP="00DC43FB">
      <w:pPr>
        <w:spacing w:before="33"/>
        <w:rPr>
          <w:rFonts w:asciiTheme="minorHAnsi" w:hAnsiTheme="minorHAnsi" w:cstheme="minorHAnsi"/>
          <w:b/>
          <w:color w:val="215868" w:themeColor="accent5" w:themeShade="80"/>
          <w:position w:val="-1"/>
          <w:sz w:val="21"/>
          <w:szCs w:val="21"/>
          <w:u w:val="single" w:color="000000"/>
        </w:rPr>
      </w:pPr>
    </w:p>
    <w:p w14:paraId="33D76DE7" w14:textId="6691E091" w:rsidR="00267228" w:rsidRDefault="00267228" w:rsidP="00DC43FB">
      <w:pPr>
        <w:spacing w:before="33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WMAR-2 NEWS, Good Morning Maryland – Baltimore, MD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 xml:space="preserve">              </w:t>
      </w:r>
    </w:p>
    <w:p w14:paraId="749F9EA4" w14:textId="26F3F5B8" w:rsidR="00267228" w:rsidRPr="00267228" w:rsidRDefault="00267228" w:rsidP="00267228">
      <w:pPr>
        <w:spacing w:before="33"/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u w:val="single"/>
        </w:rPr>
        <w:t>REPORTER</w:t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  <w:t xml:space="preserve">        </w:t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                                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12/23 – Present</w:t>
      </w:r>
    </w:p>
    <w:p w14:paraId="16683A87" w14:textId="782660B8" w:rsidR="00351638" w:rsidRPr="00351638" w:rsidRDefault="00351638" w:rsidP="00351638">
      <w:pPr>
        <w:pStyle w:val="ListParagraph"/>
        <w:numPr>
          <w:ilvl w:val="0"/>
          <w:numId w:val="18"/>
        </w:numPr>
        <w:spacing w:before="3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516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Deliver live, engaging reports every weekday morning covering breaking news, </w:t>
      </w:r>
      <w:r w:rsidR="00E7023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politics, </w:t>
      </w:r>
      <w:r w:rsidRPr="003516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community events and </w:t>
      </w:r>
      <w:r w:rsidR="00E7023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more</w:t>
      </w:r>
      <w:r w:rsidRPr="003516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7198AB4D" w14:textId="363CA433" w:rsidR="00E7023E" w:rsidRDefault="00E7023E" w:rsidP="00351638">
      <w:pPr>
        <w:pStyle w:val="ListParagraph"/>
        <w:numPr>
          <w:ilvl w:val="0"/>
          <w:numId w:val="18"/>
        </w:numPr>
        <w:spacing w:before="3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Pitch, write, shoot and edit packages for </w:t>
      </w:r>
      <w:r w:rsidR="00656E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broadcast, and produce content for digital platforms</w:t>
      </w:r>
    </w:p>
    <w:p w14:paraId="1988828B" w14:textId="65F48B80" w:rsidR="00267228" w:rsidRPr="00351638" w:rsidRDefault="00E7023E" w:rsidP="00351638">
      <w:pPr>
        <w:pStyle w:val="ListParagraph"/>
        <w:numPr>
          <w:ilvl w:val="0"/>
          <w:numId w:val="18"/>
        </w:numPr>
        <w:spacing w:before="3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Produced, reported and anchored</w:t>
      </w:r>
      <w:r w:rsidR="00351638" w:rsidRPr="003516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 half-hour special on Black maternal health</w:t>
      </w:r>
    </w:p>
    <w:p w14:paraId="1FE4F1A3" w14:textId="77777777" w:rsidR="00C4042E" w:rsidRDefault="00C4042E" w:rsidP="00267228">
      <w:pPr>
        <w:spacing w:before="33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E429854" w14:textId="2E40877E" w:rsidR="00D3188A" w:rsidRPr="00267228" w:rsidRDefault="000C6BC0" w:rsidP="00DC43FB">
      <w:pPr>
        <w:spacing w:before="33"/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</w:pPr>
      <w:r w:rsidRPr="0026722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Spectrum News 1</w:t>
      </w:r>
      <w:r w:rsidR="00E05239" w:rsidRPr="0026722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E05239" w:rsidRPr="0026722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– </w:t>
      </w:r>
      <w:r w:rsidRPr="0026722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Albany, NY</w:t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ab/>
      </w:r>
    </w:p>
    <w:p w14:paraId="5C818BD8" w14:textId="2484EBB9" w:rsidR="00E05239" w:rsidRPr="00267228" w:rsidRDefault="00F06929" w:rsidP="00DC43FB">
      <w:pPr>
        <w:spacing w:before="33"/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</w:pPr>
      <w:r w:rsidRPr="00267228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u w:val="single"/>
        </w:rPr>
        <w:t>MULTIMEDIA JOURNALIST</w:t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  <w:t xml:space="preserve">        </w:t>
      </w:r>
      <w:r w:rsidR="00D3188A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ab/>
      </w:r>
      <w:r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     </w:t>
      </w:r>
      <w:r w:rsid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  </w:t>
      </w:r>
      <w:r w:rsidR="00E05239" w:rsidRPr="00267228">
        <w:rPr>
          <w:rFonts w:asciiTheme="minorHAnsi" w:hAnsiTheme="minorHAnsi" w:cstheme="minorHAnsi"/>
          <w:b/>
          <w:bCs/>
          <w:color w:val="000000" w:themeColor="text1"/>
          <w:spacing w:val="-6"/>
          <w:sz w:val="22"/>
          <w:szCs w:val="22"/>
        </w:rPr>
        <w:t xml:space="preserve">11/21 – </w:t>
      </w:r>
      <w:r w:rsidR="00267228">
        <w:rPr>
          <w:rFonts w:asciiTheme="minorHAnsi" w:hAnsiTheme="minorHAnsi" w:cstheme="minorHAnsi"/>
          <w:b/>
          <w:bCs/>
          <w:color w:val="000000" w:themeColor="text1"/>
          <w:spacing w:val="-6"/>
          <w:sz w:val="22"/>
          <w:szCs w:val="22"/>
        </w:rPr>
        <w:t>11/23</w:t>
      </w:r>
      <w:r w:rsidR="00E05239" w:rsidRPr="00267228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</w:p>
    <w:p w14:paraId="30A9CDAD" w14:textId="7A5ED258" w:rsidR="00D3188A" w:rsidRPr="00F06929" w:rsidRDefault="00D3188A" w:rsidP="00D3188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06929">
        <w:rPr>
          <w:rFonts w:asciiTheme="minorHAnsi" w:hAnsiTheme="minorHAnsi" w:cstheme="minorHAnsi"/>
          <w:sz w:val="22"/>
          <w:szCs w:val="22"/>
        </w:rPr>
        <w:t xml:space="preserve">Responsible for pitching, shooting, writing and editing </w:t>
      </w:r>
      <w:r w:rsidR="00F06929">
        <w:rPr>
          <w:rFonts w:asciiTheme="minorHAnsi" w:hAnsiTheme="minorHAnsi" w:cstheme="minorHAnsi"/>
          <w:sz w:val="22"/>
          <w:szCs w:val="22"/>
        </w:rPr>
        <w:t>news packages</w:t>
      </w:r>
      <w:r w:rsidRPr="00F06929">
        <w:rPr>
          <w:rFonts w:asciiTheme="minorHAnsi" w:hAnsiTheme="minorHAnsi" w:cstheme="minorHAnsi"/>
          <w:sz w:val="22"/>
          <w:szCs w:val="22"/>
        </w:rPr>
        <w:t xml:space="preserve"> for broadcast </w:t>
      </w:r>
    </w:p>
    <w:p w14:paraId="5BFAF6B4" w14:textId="15D4ABDC" w:rsidR="00D3188A" w:rsidRPr="00F06929" w:rsidRDefault="00D3188A" w:rsidP="00D3188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06929">
        <w:rPr>
          <w:rFonts w:asciiTheme="minorHAnsi" w:hAnsiTheme="minorHAnsi" w:cstheme="minorHAnsi"/>
          <w:sz w:val="22"/>
          <w:szCs w:val="22"/>
        </w:rPr>
        <w:t>Report on</w:t>
      </w:r>
      <w:r w:rsidR="00F06929" w:rsidRPr="00F06929">
        <w:rPr>
          <w:rFonts w:asciiTheme="minorHAnsi" w:hAnsiTheme="minorHAnsi" w:cstheme="minorHAnsi"/>
          <w:sz w:val="22"/>
          <w:szCs w:val="22"/>
        </w:rPr>
        <w:t xml:space="preserve"> </w:t>
      </w:r>
      <w:r w:rsidRPr="00F06929">
        <w:rPr>
          <w:rFonts w:asciiTheme="minorHAnsi" w:hAnsiTheme="minorHAnsi" w:cstheme="minorHAnsi"/>
          <w:sz w:val="22"/>
          <w:szCs w:val="22"/>
        </w:rPr>
        <w:t xml:space="preserve">breaking news </w:t>
      </w:r>
      <w:r w:rsidR="007339C8">
        <w:rPr>
          <w:rFonts w:asciiTheme="minorHAnsi" w:hAnsiTheme="minorHAnsi" w:cstheme="minorHAnsi"/>
          <w:sz w:val="22"/>
          <w:szCs w:val="22"/>
        </w:rPr>
        <w:t xml:space="preserve">locally </w:t>
      </w:r>
      <w:r w:rsidRPr="00F06929">
        <w:rPr>
          <w:rFonts w:asciiTheme="minorHAnsi" w:hAnsiTheme="minorHAnsi" w:cstheme="minorHAnsi"/>
          <w:sz w:val="22"/>
          <w:szCs w:val="22"/>
        </w:rPr>
        <w:t xml:space="preserve">and </w:t>
      </w:r>
      <w:r w:rsidR="00F06929" w:rsidRPr="00F06929">
        <w:rPr>
          <w:rFonts w:asciiTheme="minorHAnsi" w:hAnsiTheme="minorHAnsi" w:cstheme="minorHAnsi"/>
          <w:sz w:val="22"/>
          <w:szCs w:val="22"/>
        </w:rPr>
        <w:t xml:space="preserve">produce </w:t>
      </w:r>
      <w:r w:rsidRPr="00F06929">
        <w:rPr>
          <w:rFonts w:asciiTheme="minorHAnsi" w:hAnsiTheme="minorHAnsi" w:cstheme="minorHAnsi"/>
          <w:sz w:val="22"/>
          <w:szCs w:val="22"/>
        </w:rPr>
        <w:t>character-driven pre-planned pieces that air in</w:t>
      </w:r>
      <w:r w:rsidR="00F06929" w:rsidRPr="00F06929">
        <w:rPr>
          <w:rFonts w:asciiTheme="minorHAnsi" w:hAnsiTheme="minorHAnsi" w:cstheme="minorHAnsi"/>
          <w:sz w:val="22"/>
          <w:szCs w:val="22"/>
        </w:rPr>
        <w:t xml:space="preserve"> markets across Upstate NY. (Albany, </w:t>
      </w:r>
      <w:r w:rsidRPr="00F06929">
        <w:rPr>
          <w:rFonts w:asciiTheme="minorHAnsi" w:hAnsiTheme="minorHAnsi" w:cstheme="minorHAnsi"/>
          <w:sz w:val="22"/>
          <w:szCs w:val="22"/>
        </w:rPr>
        <w:t xml:space="preserve">Buffalo, Hudson </w:t>
      </w:r>
      <w:r w:rsidR="00F06929" w:rsidRPr="00F06929">
        <w:rPr>
          <w:rFonts w:asciiTheme="minorHAnsi" w:hAnsiTheme="minorHAnsi" w:cstheme="minorHAnsi"/>
          <w:sz w:val="22"/>
          <w:szCs w:val="22"/>
        </w:rPr>
        <w:t>Valley,</w:t>
      </w:r>
      <w:r w:rsidRPr="00F06929">
        <w:rPr>
          <w:rFonts w:asciiTheme="minorHAnsi" w:hAnsiTheme="minorHAnsi" w:cstheme="minorHAnsi"/>
          <w:sz w:val="22"/>
          <w:szCs w:val="22"/>
        </w:rPr>
        <w:t xml:space="preserve"> Syracuse and Rochester</w:t>
      </w:r>
      <w:r w:rsidR="00F06929" w:rsidRPr="00F06929">
        <w:rPr>
          <w:rFonts w:asciiTheme="minorHAnsi" w:hAnsiTheme="minorHAnsi" w:cstheme="minorHAnsi"/>
          <w:sz w:val="22"/>
          <w:szCs w:val="22"/>
        </w:rPr>
        <w:t>)</w:t>
      </w:r>
      <w:r w:rsidRPr="00F069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F291D2" w14:textId="42AE2B4B" w:rsidR="00E05239" w:rsidRPr="00F06929" w:rsidRDefault="00D3188A" w:rsidP="00E0523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06929">
        <w:rPr>
          <w:rFonts w:asciiTheme="minorHAnsi" w:hAnsiTheme="minorHAnsi" w:cstheme="minorHAnsi"/>
          <w:sz w:val="22"/>
          <w:szCs w:val="22"/>
        </w:rPr>
        <w:t>Fill</w:t>
      </w:r>
      <w:r w:rsidR="00501A35">
        <w:rPr>
          <w:rFonts w:asciiTheme="minorHAnsi" w:hAnsiTheme="minorHAnsi" w:cstheme="minorHAnsi"/>
          <w:sz w:val="22"/>
          <w:szCs w:val="22"/>
        </w:rPr>
        <w:t>-</w:t>
      </w:r>
      <w:r w:rsidRPr="00F06929">
        <w:rPr>
          <w:rFonts w:asciiTheme="minorHAnsi" w:hAnsiTheme="minorHAnsi" w:cstheme="minorHAnsi"/>
          <w:sz w:val="22"/>
          <w:szCs w:val="22"/>
        </w:rPr>
        <w:t>in as</w:t>
      </w:r>
      <w:r w:rsidR="00E05239" w:rsidRPr="00F06929">
        <w:rPr>
          <w:rFonts w:asciiTheme="minorHAnsi" w:hAnsiTheme="minorHAnsi" w:cstheme="minorHAnsi"/>
          <w:sz w:val="22"/>
          <w:szCs w:val="22"/>
        </w:rPr>
        <w:t xml:space="preserve"> </w:t>
      </w:r>
      <w:r w:rsidRPr="00F06929">
        <w:rPr>
          <w:rFonts w:asciiTheme="minorHAnsi" w:hAnsiTheme="minorHAnsi" w:cstheme="minorHAnsi"/>
          <w:sz w:val="22"/>
          <w:szCs w:val="22"/>
        </w:rPr>
        <w:t xml:space="preserve">national reporter </w:t>
      </w:r>
      <w:r w:rsidR="00F06929" w:rsidRPr="00F06929">
        <w:rPr>
          <w:rFonts w:asciiTheme="minorHAnsi" w:hAnsiTheme="minorHAnsi" w:cstheme="minorHAnsi"/>
          <w:sz w:val="22"/>
          <w:szCs w:val="22"/>
        </w:rPr>
        <w:t>when</w:t>
      </w:r>
      <w:r w:rsidRPr="00F06929">
        <w:rPr>
          <w:rFonts w:asciiTheme="minorHAnsi" w:hAnsiTheme="minorHAnsi" w:cstheme="minorHAnsi"/>
          <w:sz w:val="22"/>
          <w:szCs w:val="22"/>
        </w:rPr>
        <w:t xml:space="preserve"> needed </w:t>
      </w:r>
    </w:p>
    <w:p w14:paraId="0E47D76A" w14:textId="77777777" w:rsidR="00F06929" w:rsidRPr="00267228" w:rsidRDefault="00F06929" w:rsidP="00F06929">
      <w:pPr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267228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ANCHOR</w:t>
      </w:r>
    </w:p>
    <w:p w14:paraId="406CC651" w14:textId="3EC3095E" w:rsidR="00D3188A" w:rsidRPr="00F06929" w:rsidRDefault="00D3188A" w:rsidP="00F0692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06929">
        <w:rPr>
          <w:rFonts w:asciiTheme="minorHAnsi" w:hAnsiTheme="minorHAnsi" w:cstheme="minorHAnsi"/>
          <w:sz w:val="22"/>
          <w:szCs w:val="22"/>
        </w:rPr>
        <w:t>Fill</w:t>
      </w:r>
      <w:r w:rsidR="00F06929" w:rsidRPr="00F06929">
        <w:rPr>
          <w:rFonts w:asciiTheme="minorHAnsi" w:hAnsiTheme="minorHAnsi" w:cstheme="minorHAnsi"/>
          <w:sz w:val="22"/>
          <w:szCs w:val="22"/>
        </w:rPr>
        <w:t>-</w:t>
      </w:r>
      <w:r w:rsidRPr="00F06929">
        <w:rPr>
          <w:rFonts w:asciiTheme="minorHAnsi" w:hAnsiTheme="minorHAnsi" w:cstheme="minorHAnsi"/>
          <w:sz w:val="22"/>
          <w:szCs w:val="22"/>
        </w:rPr>
        <w:t>in to</w:t>
      </w:r>
      <w:r w:rsidR="007339C8">
        <w:rPr>
          <w:rFonts w:asciiTheme="minorHAnsi" w:hAnsiTheme="minorHAnsi" w:cstheme="minorHAnsi"/>
          <w:sz w:val="22"/>
          <w:szCs w:val="22"/>
        </w:rPr>
        <w:t xml:space="preserve"> dual and solo</w:t>
      </w:r>
      <w:r w:rsidRPr="00F06929">
        <w:rPr>
          <w:rFonts w:asciiTheme="minorHAnsi" w:hAnsiTheme="minorHAnsi" w:cstheme="minorHAnsi"/>
          <w:sz w:val="22"/>
          <w:szCs w:val="22"/>
        </w:rPr>
        <w:t xml:space="preserve"> anchor </w:t>
      </w:r>
      <w:r w:rsidR="00F06929" w:rsidRPr="00F06929">
        <w:rPr>
          <w:rFonts w:asciiTheme="minorHAnsi" w:hAnsiTheme="minorHAnsi" w:cstheme="minorHAnsi"/>
          <w:sz w:val="22"/>
          <w:szCs w:val="22"/>
        </w:rPr>
        <w:t xml:space="preserve">for afternoon, evening and weekend broadcasts. </w:t>
      </w:r>
    </w:p>
    <w:p w14:paraId="2C7E541D" w14:textId="77777777" w:rsidR="00E05239" w:rsidRDefault="00E05239" w:rsidP="00DC43FB">
      <w:pPr>
        <w:spacing w:before="33"/>
        <w:rPr>
          <w:rFonts w:asciiTheme="minorHAnsi" w:hAnsiTheme="minorHAnsi" w:cstheme="minorHAnsi"/>
          <w:b/>
          <w:sz w:val="21"/>
          <w:szCs w:val="21"/>
        </w:rPr>
      </w:pPr>
    </w:p>
    <w:p w14:paraId="1835D414" w14:textId="1F618FD2" w:rsidR="001B673C" w:rsidRPr="004465C5" w:rsidRDefault="005051F0" w:rsidP="00DC43FB">
      <w:pPr>
        <w:spacing w:before="33"/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b/>
          <w:sz w:val="21"/>
          <w:szCs w:val="21"/>
        </w:rPr>
        <w:t>F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O</w:t>
      </w:r>
      <w:r w:rsidRPr="00B36979">
        <w:rPr>
          <w:rFonts w:asciiTheme="minorHAnsi" w:hAnsiTheme="minorHAnsi" w:cstheme="minorHAnsi"/>
          <w:b/>
          <w:sz w:val="21"/>
          <w:szCs w:val="21"/>
        </w:rPr>
        <w:t>X</w:t>
      </w:r>
      <w:r w:rsidRPr="00B36979">
        <w:rPr>
          <w:rFonts w:asciiTheme="minorHAnsi" w:hAnsiTheme="minorHAnsi" w:cstheme="minorHAnsi"/>
          <w:b/>
          <w:spacing w:val="-4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b/>
          <w:spacing w:val="-1"/>
          <w:sz w:val="21"/>
          <w:szCs w:val="21"/>
        </w:rPr>
        <w:t>T</w:t>
      </w:r>
      <w:r w:rsidRPr="00B36979">
        <w:rPr>
          <w:rFonts w:asciiTheme="minorHAnsi" w:hAnsiTheme="minorHAnsi" w:cstheme="minorHAnsi"/>
          <w:b/>
          <w:sz w:val="21"/>
          <w:szCs w:val="21"/>
        </w:rPr>
        <w:t>ele</w:t>
      </w:r>
      <w:r w:rsidRPr="00B36979">
        <w:rPr>
          <w:rFonts w:asciiTheme="minorHAnsi" w:hAnsiTheme="minorHAnsi" w:cstheme="minorHAnsi"/>
          <w:b/>
          <w:spacing w:val="2"/>
          <w:sz w:val="21"/>
          <w:szCs w:val="21"/>
        </w:rPr>
        <w:t>v</w:t>
      </w:r>
      <w:r w:rsidRPr="00B36979">
        <w:rPr>
          <w:rFonts w:asciiTheme="minorHAnsi" w:hAnsiTheme="minorHAnsi" w:cstheme="minorHAnsi"/>
          <w:b/>
          <w:sz w:val="21"/>
          <w:szCs w:val="21"/>
        </w:rPr>
        <w:t>i</w:t>
      </w:r>
      <w:r w:rsidRPr="00B36979">
        <w:rPr>
          <w:rFonts w:asciiTheme="minorHAnsi" w:hAnsiTheme="minorHAnsi" w:cstheme="minorHAnsi"/>
          <w:b/>
          <w:spacing w:val="-1"/>
          <w:sz w:val="21"/>
          <w:szCs w:val="21"/>
        </w:rPr>
        <w:t>s</w:t>
      </w:r>
      <w:r w:rsidRPr="00B36979">
        <w:rPr>
          <w:rFonts w:asciiTheme="minorHAnsi" w:hAnsiTheme="minorHAnsi" w:cstheme="minorHAnsi"/>
          <w:b/>
          <w:sz w:val="21"/>
          <w:szCs w:val="21"/>
        </w:rPr>
        <w:t>i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o</w:t>
      </w:r>
      <w:r w:rsidRPr="00B36979">
        <w:rPr>
          <w:rFonts w:asciiTheme="minorHAnsi" w:hAnsiTheme="minorHAnsi" w:cstheme="minorHAnsi"/>
          <w:b/>
          <w:sz w:val="21"/>
          <w:szCs w:val="21"/>
        </w:rPr>
        <w:t>n</w:t>
      </w:r>
      <w:r w:rsidRPr="00B36979">
        <w:rPr>
          <w:rFonts w:asciiTheme="minorHAnsi" w:hAnsiTheme="minorHAnsi" w:cstheme="minorHAnsi"/>
          <w:b/>
          <w:spacing w:val="-9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b/>
          <w:sz w:val="21"/>
          <w:szCs w:val="21"/>
        </w:rPr>
        <w:t>S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tat</w:t>
      </w:r>
      <w:r w:rsidRPr="00B36979">
        <w:rPr>
          <w:rFonts w:asciiTheme="minorHAnsi" w:hAnsiTheme="minorHAnsi" w:cstheme="minorHAnsi"/>
          <w:b/>
          <w:sz w:val="21"/>
          <w:szCs w:val="21"/>
        </w:rPr>
        <w:t>i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o</w:t>
      </w:r>
      <w:r w:rsidRPr="00B36979">
        <w:rPr>
          <w:rFonts w:asciiTheme="minorHAnsi" w:hAnsiTheme="minorHAnsi" w:cstheme="minorHAnsi"/>
          <w:b/>
          <w:sz w:val="21"/>
          <w:szCs w:val="21"/>
        </w:rPr>
        <w:t>n</w:t>
      </w:r>
      <w:r w:rsidRPr="00B36979">
        <w:rPr>
          <w:rFonts w:asciiTheme="minorHAnsi" w:hAnsiTheme="minorHAnsi" w:cstheme="minorHAnsi"/>
          <w:b/>
          <w:spacing w:val="-1"/>
          <w:sz w:val="21"/>
          <w:szCs w:val="21"/>
        </w:rPr>
        <w:t>s</w:t>
      </w:r>
      <w:r w:rsidR="000D2C73" w:rsidRPr="00B3697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E05239">
        <w:rPr>
          <w:rFonts w:asciiTheme="minorHAnsi" w:hAnsiTheme="minorHAnsi" w:cstheme="minorHAnsi"/>
          <w:bCs/>
          <w:sz w:val="21"/>
          <w:szCs w:val="21"/>
        </w:rPr>
        <w:t>–</w:t>
      </w:r>
      <w:r w:rsidR="000D2C73" w:rsidRPr="00B36979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05239">
        <w:rPr>
          <w:rFonts w:asciiTheme="minorHAnsi" w:hAnsiTheme="minorHAnsi" w:cstheme="minorHAnsi"/>
          <w:spacing w:val="-6"/>
          <w:sz w:val="21"/>
          <w:szCs w:val="21"/>
        </w:rPr>
        <w:t>New York City, NY</w:t>
      </w:r>
      <w:r w:rsidR="000C0556" w:rsidRPr="00B36979">
        <w:rPr>
          <w:rFonts w:asciiTheme="minorHAnsi" w:hAnsiTheme="minorHAnsi" w:cstheme="minorHAnsi"/>
          <w:sz w:val="21"/>
          <w:szCs w:val="21"/>
        </w:rPr>
        <w:tab/>
      </w:r>
      <w:r w:rsidR="00D365FE" w:rsidRPr="00B36979">
        <w:rPr>
          <w:rFonts w:asciiTheme="minorHAnsi" w:hAnsiTheme="minorHAnsi" w:cstheme="minorHAnsi"/>
          <w:sz w:val="21"/>
          <w:szCs w:val="21"/>
        </w:rPr>
        <w:t xml:space="preserve"> </w:t>
      </w:r>
      <w:r w:rsidR="000C0556" w:rsidRPr="00B36979">
        <w:rPr>
          <w:rFonts w:asciiTheme="minorHAnsi" w:hAnsiTheme="minorHAnsi" w:cstheme="minorHAnsi"/>
          <w:b/>
          <w:sz w:val="21"/>
          <w:szCs w:val="21"/>
        </w:rPr>
        <w:tab/>
      </w:r>
      <w:r w:rsidR="000C0556" w:rsidRPr="00B36979">
        <w:rPr>
          <w:rFonts w:asciiTheme="minorHAnsi" w:hAnsiTheme="minorHAnsi" w:cstheme="minorHAnsi"/>
          <w:b/>
          <w:sz w:val="21"/>
          <w:szCs w:val="21"/>
        </w:rPr>
        <w:tab/>
      </w:r>
      <w:r w:rsidR="000C0556" w:rsidRPr="00B36979">
        <w:rPr>
          <w:rFonts w:asciiTheme="minorHAnsi" w:hAnsiTheme="minorHAnsi" w:cstheme="minorHAnsi"/>
          <w:b/>
          <w:sz w:val="21"/>
          <w:szCs w:val="21"/>
        </w:rPr>
        <w:tab/>
        <w:t xml:space="preserve">     </w:t>
      </w:r>
      <w:r w:rsidR="008F0F3C" w:rsidRPr="00B36979">
        <w:rPr>
          <w:rFonts w:asciiTheme="minorHAnsi" w:hAnsiTheme="minorHAnsi" w:cstheme="minorHAnsi"/>
          <w:b/>
          <w:sz w:val="21"/>
          <w:szCs w:val="21"/>
        </w:rPr>
        <w:tab/>
      </w:r>
      <w:r w:rsidR="009B2154" w:rsidRPr="0067520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34364" w:rsidRPr="00675205">
        <w:rPr>
          <w:rFonts w:asciiTheme="minorHAnsi" w:hAnsiTheme="minorHAnsi" w:cstheme="minorHAnsi"/>
          <w:b/>
          <w:sz w:val="21"/>
          <w:szCs w:val="21"/>
        </w:rPr>
        <w:t xml:space="preserve">    </w:t>
      </w:r>
      <w:r w:rsidR="006037BC" w:rsidRPr="00675205">
        <w:rPr>
          <w:rFonts w:asciiTheme="minorHAnsi" w:hAnsiTheme="minorHAnsi" w:cstheme="minorHAnsi"/>
          <w:b/>
          <w:sz w:val="21"/>
          <w:szCs w:val="21"/>
        </w:rPr>
        <w:t xml:space="preserve">  </w:t>
      </w:r>
      <w:r w:rsidR="00E05239">
        <w:rPr>
          <w:rFonts w:asciiTheme="minorHAnsi" w:hAnsiTheme="minorHAnsi" w:cstheme="minorHAnsi"/>
          <w:b/>
          <w:sz w:val="21"/>
          <w:szCs w:val="21"/>
        </w:rPr>
        <w:t xml:space="preserve">     </w:t>
      </w:r>
      <w:r w:rsidR="00E05239">
        <w:rPr>
          <w:rFonts w:asciiTheme="minorHAnsi" w:hAnsiTheme="minorHAnsi" w:cstheme="minorHAnsi"/>
          <w:b/>
          <w:sz w:val="21"/>
          <w:szCs w:val="21"/>
        </w:rPr>
        <w:tab/>
      </w:r>
      <w:r w:rsidR="00E05239">
        <w:rPr>
          <w:rFonts w:asciiTheme="minorHAnsi" w:hAnsiTheme="minorHAnsi" w:cstheme="minorHAnsi"/>
          <w:b/>
          <w:sz w:val="21"/>
          <w:szCs w:val="21"/>
        </w:rPr>
        <w:tab/>
      </w:r>
      <w:r w:rsidR="00E05239">
        <w:rPr>
          <w:rFonts w:asciiTheme="minorHAnsi" w:hAnsiTheme="minorHAnsi" w:cstheme="minorHAnsi"/>
          <w:b/>
          <w:sz w:val="21"/>
          <w:szCs w:val="21"/>
        </w:rPr>
        <w:tab/>
        <w:t xml:space="preserve">            </w:t>
      </w:r>
      <w:r w:rsidR="008F0F3C" w:rsidRPr="00267228">
        <w:rPr>
          <w:rFonts w:asciiTheme="minorHAnsi" w:hAnsiTheme="minorHAnsi" w:cstheme="minorHAnsi"/>
          <w:bCs/>
          <w:sz w:val="21"/>
          <w:szCs w:val="21"/>
        </w:rPr>
        <w:t>2015</w:t>
      </w:r>
      <w:r w:rsidR="000C0556" w:rsidRPr="00267228">
        <w:rPr>
          <w:rFonts w:asciiTheme="minorHAnsi" w:hAnsiTheme="minorHAnsi" w:cstheme="minorHAnsi"/>
          <w:bCs/>
          <w:sz w:val="21"/>
          <w:szCs w:val="21"/>
        </w:rPr>
        <w:t xml:space="preserve"> – </w:t>
      </w:r>
      <w:r w:rsidR="00E05239" w:rsidRPr="00267228">
        <w:rPr>
          <w:rFonts w:asciiTheme="minorHAnsi" w:hAnsiTheme="minorHAnsi" w:cstheme="minorHAnsi"/>
          <w:bCs/>
          <w:sz w:val="21"/>
          <w:szCs w:val="21"/>
        </w:rPr>
        <w:t>2021</w:t>
      </w:r>
      <w:r w:rsidR="000C0556" w:rsidRPr="00B3697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2A4CCA0" w14:textId="1734A665" w:rsidR="002D0E18" w:rsidRPr="00B36979" w:rsidRDefault="000C0556" w:rsidP="00DC43FB">
      <w:pPr>
        <w:spacing w:before="33"/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i/>
          <w:sz w:val="21"/>
          <w:szCs w:val="21"/>
        </w:rPr>
        <w:t>FOX 5</w:t>
      </w:r>
      <w:r w:rsidRPr="00B36979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="003608CD" w:rsidRPr="00205120">
        <w:rPr>
          <w:rFonts w:asciiTheme="minorHAnsi" w:hAnsiTheme="minorHAnsi" w:cstheme="minorHAnsi"/>
          <w:i/>
          <w:sz w:val="21"/>
          <w:szCs w:val="21"/>
        </w:rPr>
        <w:t>New</w:t>
      </w:r>
      <w:r w:rsidR="002E0B20" w:rsidRPr="00205120">
        <w:rPr>
          <w:rFonts w:asciiTheme="minorHAnsi" w:hAnsiTheme="minorHAnsi" w:cstheme="minorHAnsi"/>
          <w:i/>
          <w:sz w:val="21"/>
          <w:szCs w:val="21"/>
        </w:rPr>
        <w:t>s</w:t>
      </w:r>
      <w:r w:rsidR="002E0B20" w:rsidRPr="00B36979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r w:rsidR="000C6BC0">
        <w:rPr>
          <w:rFonts w:asciiTheme="minorHAnsi" w:hAnsiTheme="minorHAnsi" w:cstheme="minorHAnsi"/>
          <w:bCs/>
          <w:i/>
          <w:sz w:val="21"/>
          <w:szCs w:val="21"/>
        </w:rPr>
        <w:t>&amp;</w:t>
      </w:r>
      <w:r w:rsidR="002E0B20" w:rsidRPr="00B36979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="00DC43FB" w:rsidRPr="00B36979">
        <w:rPr>
          <w:rFonts w:asciiTheme="minorHAnsi" w:hAnsiTheme="minorHAnsi" w:cstheme="minorHAnsi"/>
          <w:i/>
          <w:sz w:val="21"/>
          <w:szCs w:val="21"/>
        </w:rPr>
        <w:t>FOX 5</w:t>
      </w:r>
      <w:r w:rsidRPr="00B36979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="003608CD" w:rsidRPr="00205120">
        <w:rPr>
          <w:rFonts w:asciiTheme="minorHAnsi" w:hAnsiTheme="minorHAnsi" w:cstheme="minorHAnsi"/>
          <w:i/>
          <w:sz w:val="21"/>
          <w:szCs w:val="21"/>
        </w:rPr>
        <w:t xml:space="preserve">Good Day </w:t>
      </w:r>
      <w:r w:rsidRPr="00205120">
        <w:rPr>
          <w:rFonts w:asciiTheme="minorHAnsi" w:hAnsiTheme="minorHAnsi" w:cstheme="minorHAnsi"/>
          <w:i/>
          <w:sz w:val="21"/>
          <w:szCs w:val="21"/>
        </w:rPr>
        <w:t>New</w:t>
      </w:r>
      <w:r w:rsidR="003608CD" w:rsidRPr="00205120">
        <w:rPr>
          <w:rFonts w:asciiTheme="minorHAnsi" w:hAnsiTheme="minorHAnsi" w:cstheme="minorHAnsi"/>
          <w:i/>
          <w:sz w:val="21"/>
          <w:szCs w:val="21"/>
        </w:rPr>
        <w:t xml:space="preserve"> York</w:t>
      </w:r>
      <w:r w:rsidRPr="00B36979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DC43FB" w:rsidRPr="00B36979">
        <w:rPr>
          <w:rFonts w:asciiTheme="minorHAnsi" w:hAnsiTheme="minorHAnsi" w:cstheme="minorHAnsi"/>
          <w:i/>
          <w:sz w:val="21"/>
          <w:szCs w:val="21"/>
        </w:rPr>
        <w:t>–</w:t>
      </w:r>
      <w:r w:rsidR="00DC43FB" w:rsidRPr="00B36979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="000C6BC0" w:rsidRPr="00F06929">
        <w:rPr>
          <w:rFonts w:asciiTheme="minorHAnsi" w:hAnsiTheme="minorHAnsi" w:cstheme="minorHAnsi"/>
          <w:bCs/>
          <w:iCs/>
          <w:sz w:val="21"/>
          <w:szCs w:val="21"/>
          <w:u w:val="single"/>
        </w:rPr>
        <w:t xml:space="preserve">Segment Producer / </w:t>
      </w:r>
      <w:r w:rsidR="00205120" w:rsidRPr="00F06929">
        <w:rPr>
          <w:rFonts w:asciiTheme="minorHAnsi" w:hAnsiTheme="minorHAnsi" w:cstheme="minorHAnsi"/>
          <w:bCs/>
          <w:iCs/>
          <w:sz w:val="22"/>
          <w:szCs w:val="21"/>
          <w:u w:val="single"/>
        </w:rPr>
        <w:t>Writer</w:t>
      </w:r>
      <w:r w:rsidR="000C6BC0" w:rsidRPr="00F06929">
        <w:rPr>
          <w:rFonts w:asciiTheme="minorHAnsi" w:hAnsiTheme="minorHAnsi" w:cstheme="minorHAnsi"/>
          <w:bCs/>
          <w:iCs/>
          <w:sz w:val="22"/>
          <w:szCs w:val="21"/>
          <w:u w:val="single"/>
        </w:rPr>
        <w:t xml:space="preserve"> /</w:t>
      </w:r>
      <w:r w:rsidR="00205120" w:rsidRPr="00F06929">
        <w:rPr>
          <w:rFonts w:asciiTheme="minorHAnsi" w:hAnsiTheme="minorHAnsi" w:cstheme="minorHAnsi"/>
          <w:bCs/>
          <w:iCs/>
          <w:sz w:val="22"/>
          <w:szCs w:val="21"/>
          <w:u w:val="single"/>
        </w:rPr>
        <w:t xml:space="preserve"> </w:t>
      </w:r>
      <w:r w:rsidRPr="00F06929">
        <w:rPr>
          <w:rFonts w:asciiTheme="minorHAnsi" w:hAnsiTheme="minorHAnsi" w:cstheme="minorHAnsi"/>
          <w:bCs/>
          <w:iCs/>
          <w:sz w:val="22"/>
          <w:szCs w:val="21"/>
          <w:u w:val="single"/>
        </w:rPr>
        <w:t>News</w:t>
      </w:r>
      <w:r w:rsidR="00DC43FB" w:rsidRPr="00F06929">
        <w:rPr>
          <w:rFonts w:asciiTheme="minorHAnsi" w:hAnsiTheme="minorHAnsi" w:cstheme="minorHAnsi"/>
          <w:bCs/>
          <w:iCs/>
          <w:sz w:val="22"/>
          <w:szCs w:val="21"/>
          <w:u w:val="single"/>
        </w:rPr>
        <w:t xml:space="preserve"> </w:t>
      </w:r>
      <w:r w:rsidR="000C6BC0" w:rsidRPr="00F06929">
        <w:rPr>
          <w:rFonts w:asciiTheme="minorHAnsi" w:hAnsiTheme="minorHAnsi" w:cstheme="minorHAnsi"/>
          <w:bCs/>
          <w:iCs/>
          <w:sz w:val="22"/>
          <w:szCs w:val="21"/>
          <w:u w:val="single"/>
        </w:rPr>
        <w:t xml:space="preserve">Assistant </w:t>
      </w:r>
      <w:r w:rsidR="008F0F3C" w:rsidRPr="00F06929">
        <w:rPr>
          <w:rFonts w:asciiTheme="minorHAnsi" w:hAnsiTheme="minorHAnsi" w:cstheme="minorHAnsi"/>
          <w:bCs/>
          <w:iCs/>
          <w:sz w:val="21"/>
          <w:szCs w:val="21"/>
        </w:rPr>
        <w:tab/>
      </w:r>
      <w:r w:rsidR="000C6BC0">
        <w:rPr>
          <w:rFonts w:asciiTheme="minorHAnsi" w:hAnsiTheme="minorHAnsi" w:cstheme="minorHAnsi"/>
          <w:sz w:val="21"/>
          <w:szCs w:val="21"/>
        </w:rPr>
        <w:t xml:space="preserve">                                          </w:t>
      </w:r>
      <w:r w:rsidR="008F0F3C" w:rsidRPr="0067520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0C6BC0" w:rsidRPr="00675205">
        <w:rPr>
          <w:rFonts w:asciiTheme="minorHAnsi" w:hAnsiTheme="minorHAnsi" w:cstheme="minorHAnsi"/>
          <w:sz w:val="21"/>
          <w:szCs w:val="21"/>
        </w:rPr>
        <w:t xml:space="preserve">1/19 – </w:t>
      </w:r>
      <w:r w:rsidR="000C6BC0">
        <w:rPr>
          <w:rFonts w:asciiTheme="minorHAnsi" w:hAnsiTheme="minorHAnsi" w:cstheme="minorHAnsi"/>
          <w:sz w:val="21"/>
          <w:szCs w:val="21"/>
        </w:rPr>
        <w:t>2021</w:t>
      </w:r>
    </w:p>
    <w:p w14:paraId="409B2F4C" w14:textId="1F9F4F6A" w:rsidR="007E611C" w:rsidRDefault="00931736" w:rsidP="007E611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1"/>
        </w:rPr>
      </w:pPr>
      <w:r>
        <w:rPr>
          <w:rFonts w:asciiTheme="minorHAnsi" w:hAnsiTheme="minorHAnsi" w:cstheme="minorHAnsi"/>
          <w:sz w:val="22"/>
          <w:szCs w:val="21"/>
        </w:rPr>
        <w:t xml:space="preserve">Segment produce, </w:t>
      </w:r>
      <w:r w:rsidR="00EB7117">
        <w:rPr>
          <w:rFonts w:asciiTheme="minorHAnsi" w:hAnsiTheme="minorHAnsi" w:cstheme="minorHAnsi"/>
          <w:sz w:val="22"/>
          <w:szCs w:val="21"/>
        </w:rPr>
        <w:t>w</w:t>
      </w:r>
      <w:r w:rsidR="007E611C">
        <w:rPr>
          <w:rFonts w:asciiTheme="minorHAnsi" w:hAnsiTheme="minorHAnsi" w:cstheme="minorHAnsi"/>
          <w:sz w:val="22"/>
          <w:szCs w:val="21"/>
        </w:rPr>
        <w:t xml:space="preserve">rite scripts, desktop edit, and create graphics for air </w:t>
      </w:r>
    </w:p>
    <w:p w14:paraId="05EF957A" w14:textId="5F4ABE54" w:rsidR="007E611C" w:rsidRPr="007E611C" w:rsidRDefault="004465C5" w:rsidP="007E611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1"/>
        </w:rPr>
      </w:pPr>
      <w:r w:rsidRPr="007E611C">
        <w:rPr>
          <w:rFonts w:asciiTheme="minorHAnsi" w:hAnsiTheme="minorHAnsi" w:cstheme="minorHAnsi"/>
          <w:sz w:val="21"/>
          <w:szCs w:val="21"/>
        </w:rPr>
        <w:t>Associate</w:t>
      </w:r>
      <w:r w:rsidR="00205120">
        <w:rPr>
          <w:rFonts w:asciiTheme="minorHAnsi" w:hAnsiTheme="minorHAnsi" w:cstheme="minorHAnsi"/>
          <w:sz w:val="21"/>
          <w:szCs w:val="21"/>
        </w:rPr>
        <w:t xml:space="preserve"> Produced three</w:t>
      </w:r>
      <w:r w:rsidR="00E25C2D">
        <w:rPr>
          <w:rFonts w:asciiTheme="minorHAnsi" w:hAnsiTheme="minorHAnsi" w:cstheme="minorHAnsi"/>
          <w:sz w:val="21"/>
          <w:szCs w:val="21"/>
        </w:rPr>
        <w:t xml:space="preserve"> </w:t>
      </w:r>
      <w:r w:rsidR="00276A50" w:rsidRPr="007E611C">
        <w:rPr>
          <w:rFonts w:asciiTheme="minorHAnsi" w:hAnsiTheme="minorHAnsi" w:cstheme="minorHAnsi"/>
          <w:sz w:val="21"/>
          <w:szCs w:val="21"/>
        </w:rPr>
        <w:t xml:space="preserve">FOX 5 </w:t>
      </w:r>
      <w:r w:rsidR="00E25C2D">
        <w:rPr>
          <w:rFonts w:asciiTheme="minorHAnsi" w:hAnsiTheme="minorHAnsi" w:cstheme="minorHAnsi"/>
          <w:sz w:val="21"/>
          <w:szCs w:val="21"/>
        </w:rPr>
        <w:t xml:space="preserve">specials </w:t>
      </w:r>
      <w:r w:rsidR="002D0E18" w:rsidRPr="007E611C">
        <w:rPr>
          <w:rFonts w:asciiTheme="minorHAnsi" w:hAnsiTheme="minorHAnsi" w:cstheme="minorHAnsi"/>
          <w:sz w:val="21"/>
          <w:szCs w:val="21"/>
        </w:rPr>
        <w:t>with Lori Stokes</w:t>
      </w:r>
      <w:r w:rsidR="00E25C2D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7F7FF86" w14:textId="79A802C5" w:rsidR="00034463" w:rsidRPr="00B36979" w:rsidRDefault="00967D83" w:rsidP="00EC3C5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sz w:val="21"/>
          <w:szCs w:val="21"/>
        </w:rPr>
        <w:t>Coordinate video production for</w:t>
      </w:r>
      <w:r w:rsidR="007E611C">
        <w:rPr>
          <w:rFonts w:asciiTheme="minorHAnsi" w:hAnsiTheme="minorHAnsi" w:cstheme="minorHAnsi"/>
          <w:sz w:val="21"/>
          <w:szCs w:val="21"/>
        </w:rPr>
        <w:t xml:space="preserve"> </w:t>
      </w:r>
      <w:r w:rsidR="007E611C" w:rsidRPr="007E611C">
        <w:rPr>
          <w:rFonts w:asciiTheme="minorHAnsi" w:hAnsiTheme="minorHAnsi" w:cstheme="minorHAnsi"/>
          <w:i/>
          <w:sz w:val="21"/>
          <w:szCs w:val="21"/>
        </w:rPr>
        <w:t>Good Day New York</w:t>
      </w:r>
      <w:r w:rsidR="007E611C">
        <w:rPr>
          <w:rFonts w:asciiTheme="minorHAnsi" w:hAnsiTheme="minorHAnsi" w:cstheme="minorHAnsi"/>
          <w:sz w:val="21"/>
          <w:szCs w:val="21"/>
        </w:rPr>
        <w:t>,</w:t>
      </w:r>
      <w:r w:rsidRPr="00B36979">
        <w:rPr>
          <w:rFonts w:asciiTheme="minorHAnsi" w:hAnsiTheme="minorHAnsi" w:cstheme="minorHAnsi"/>
          <w:sz w:val="21"/>
          <w:szCs w:val="21"/>
        </w:rPr>
        <w:t xml:space="preserve"> a </w:t>
      </w:r>
      <w:r w:rsidR="00034463" w:rsidRPr="00B36979">
        <w:rPr>
          <w:rFonts w:asciiTheme="minorHAnsi" w:hAnsiTheme="minorHAnsi" w:cstheme="minorHAnsi"/>
          <w:sz w:val="21"/>
          <w:szCs w:val="21"/>
        </w:rPr>
        <w:t xml:space="preserve">daily 5-hour morning </w:t>
      </w:r>
      <w:r w:rsidRPr="00B36979">
        <w:rPr>
          <w:rFonts w:asciiTheme="minorHAnsi" w:hAnsiTheme="minorHAnsi" w:cstheme="minorHAnsi"/>
          <w:sz w:val="21"/>
          <w:szCs w:val="21"/>
        </w:rPr>
        <w:t xml:space="preserve">news </w:t>
      </w:r>
      <w:r w:rsidR="00C30F4F">
        <w:rPr>
          <w:rFonts w:asciiTheme="minorHAnsi" w:hAnsiTheme="minorHAnsi" w:cstheme="minorHAnsi"/>
          <w:sz w:val="21"/>
          <w:szCs w:val="21"/>
        </w:rPr>
        <w:t>broadcast</w:t>
      </w:r>
    </w:p>
    <w:p w14:paraId="6EB2D1DC" w14:textId="7D6CA18A" w:rsidR="00C8790F" w:rsidRPr="00E7023E" w:rsidRDefault="00205120" w:rsidP="00E7023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Feeds Coordinator: </w:t>
      </w:r>
      <w:r w:rsidR="00DA4474">
        <w:rPr>
          <w:rFonts w:asciiTheme="minorHAnsi" w:hAnsiTheme="minorHAnsi" w:cstheme="minorHAnsi"/>
          <w:sz w:val="21"/>
          <w:szCs w:val="21"/>
        </w:rPr>
        <w:t>O</w:t>
      </w:r>
      <w:r w:rsidR="00DA4474" w:rsidRPr="00B36979">
        <w:rPr>
          <w:rFonts w:asciiTheme="minorHAnsi" w:hAnsiTheme="minorHAnsi" w:cstheme="minorHAnsi"/>
          <w:sz w:val="21"/>
          <w:szCs w:val="21"/>
        </w:rPr>
        <w:t>ver</w:t>
      </w:r>
      <w:r w:rsidR="00DA4474">
        <w:rPr>
          <w:rFonts w:asciiTheme="minorHAnsi" w:hAnsiTheme="minorHAnsi" w:cstheme="minorHAnsi"/>
          <w:sz w:val="21"/>
          <w:szCs w:val="21"/>
        </w:rPr>
        <w:t>see</w:t>
      </w:r>
      <w:r w:rsidR="00DA4474" w:rsidRPr="00B36979">
        <w:rPr>
          <w:rFonts w:asciiTheme="minorHAnsi" w:hAnsiTheme="minorHAnsi" w:cstheme="minorHAnsi"/>
          <w:sz w:val="21"/>
          <w:szCs w:val="21"/>
        </w:rPr>
        <w:t xml:space="preserve"> </w:t>
      </w:r>
      <w:r w:rsidR="00E162AC" w:rsidRPr="00B36979">
        <w:rPr>
          <w:rFonts w:asciiTheme="minorHAnsi" w:hAnsiTheme="minorHAnsi" w:cstheme="minorHAnsi"/>
          <w:sz w:val="21"/>
          <w:szCs w:val="21"/>
        </w:rPr>
        <w:t>reporter live</w:t>
      </w:r>
      <w:r w:rsidR="00FC7F39" w:rsidRPr="00B36979">
        <w:rPr>
          <w:rFonts w:asciiTheme="minorHAnsi" w:hAnsiTheme="minorHAnsi" w:cstheme="minorHAnsi"/>
          <w:sz w:val="21"/>
          <w:szCs w:val="21"/>
        </w:rPr>
        <w:t xml:space="preserve"> </w:t>
      </w:r>
      <w:r w:rsidR="00E162AC" w:rsidRPr="00B36979">
        <w:rPr>
          <w:rFonts w:asciiTheme="minorHAnsi" w:hAnsiTheme="minorHAnsi" w:cstheme="minorHAnsi"/>
          <w:sz w:val="21"/>
          <w:szCs w:val="21"/>
        </w:rPr>
        <w:t>shots</w:t>
      </w:r>
      <w:r w:rsidR="008942C9" w:rsidRPr="00B36979">
        <w:rPr>
          <w:rFonts w:asciiTheme="minorHAnsi" w:hAnsiTheme="minorHAnsi" w:cstheme="minorHAnsi"/>
          <w:sz w:val="21"/>
          <w:szCs w:val="21"/>
        </w:rPr>
        <w:t xml:space="preserve"> and </w:t>
      </w:r>
      <w:r w:rsidR="00C30F4F">
        <w:rPr>
          <w:rFonts w:asciiTheme="minorHAnsi" w:hAnsiTheme="minorHAnsi" w:cstheme="minorHAnsi"/>
          <w:sz w:val="21"/>
          <w:szCs w:val="21"/>
        </w:rPr>
        <w:t>chopper in the control room</w:t>
      </w:r>
      <w:r w:rsidR="00E7023E">
        <w:rPr>
          <w:rFonts w:asciiTheme="minorHAnsi" w:hAnsiTheme="minorHAnsi" w:cstheme="minorHAnsi"/>
          <w:sz w:val="21"/>
          <w:szCs w:val="21"/>
        </w:rPr>
        <w:t>, d</w:t>
      </w:r>
      <w:r w:rsidR="00DA4474" w:rsidRPr="00E7023E">
        <w:rPr>
          <w:rFonts w:asciiTheme="minorHAnsi" w:hAnsiTheme="minorHAnsi" w:cstheme="minorHAnsi"/>
          <w:sz w:val="21"/>
          <w:szCs w:val="21"/>
        </w:rPr>
        <w:t>irect</w:t>
      </w:r>
      <w:r w:rsidR="00B267BD" w:rsidRPr="00E7023E">
        <w:rPr>
          <w:rFonts w:asciiTheme="minorHAnsi" w:hAnsiTheme="minorHAnsi" w:cstheme="minorHAnsi"/>
          <w:sz w:val="21"/>
          <w:szCs w:val="21"/>
        </w:rPr>
        <w:t xml:space="preserve"> </w:t>
      </w:r>
      <w:r w:rsidR="00FC7F39" w:rsidRPr="00E7023E">
        <w:rPr>
          <w:rFonts w:asciiTheme="minorHAnsi" w:hAnsiTheme="minorHAnsi" w:cstheme="minorHAnsi"/>
          <w:sz w:val="21"/>
          <w:szCs w:val="21"/>
        </w:rPr>
        <w:t>incoming and outgoing feeds</w:t>
      </w:r>
    </w:p>
    <w:p w14:paraId="0FE74BF6" w14:textId="37554CF1" w:rsidR="00167C26" w:rsidRPr="00B36979" w:rsidRDefault="00807474" w:rsidP="00167C26">
      <w:pPr>
        <w:spacing w:before="33"/>
        <w:rPr>
          <w:rFonts w:asciiTheme="minorHAnsi" w:hAnsiTheme="minorHAnsi" w:cstheme="minorHAnsi"/>
          <w:b/>
          <w:sz w:val="21"/>
          <w:szCs w:val="21"/>
        </w:rPr>
      </w:pPr>
      <w:r w:rsidRPr="00B36979">
        <w:rPr>
          <w:rFonts w:asciiTheme="minorHAnsi" w:hAnsiTheme="minorHAnsi" w:cstheme="minorHAnsi"/>
          <w:i/>
          <w:sz w:val="21"/>
          <w:szCs w:val="21"/>
        </w:rPr>
        <w:t>FOX 5</w:t>
      </w:r>
      <w:r w:rsidRPr="00B36979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205120">
        <w:rPr>
          <w:rFonts w:asciiTheme="minorHAnsi" w:hAnsiTheme="minorHAnsi" w:cstheme="minorHAnsi"/>
          <w:i/>
          <w:sz w:val="21"/>
          <w:szCs w:val="21"/>
        </w:rPr>
        <w:t>Good Day New York</w:t>
      </w:r>
      <w:r w:rsidRPr="00B36979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bCs/>
          <w:i/>
          <w:sz w:val="21"/>
          <w:szCs w:val="21"/>
        </w:rPr>
        <w:t xml:space="preserve">– </w:t>
      </w:r>
      <w:proofErr w:type="gramStart"/>
      <w:r w:rsidR="008F0F3C" w:rsidRPr="00205120">
        <w:rPr>
          <w:rFonts w:asciiTheme="minorHAnsi" w:hAnsiTheme="minorHAnsi" w:cstheme="minorHAnsi"/>
          <w:sz w:val="21"/>
          <w:szCs w:val="21"/>
          <w:u w:val="single"/>
        </w:rPr>
        <w:t>Trainee</w:t>
      </w:r>
      <w:r w:rsidR="008F0F3C" w:rsidRPr="00205120">
        <w:rPr>
          <w:rFonts w:asciiTheme="minorHAnsi" w:hAnsiTheme="minorHAnsi" w:cstheme="minorHAnsi"/>
          <w:sz w:val="21"/>
          <w:szCs w:val="21"/>
        </w:rPr>
        <w:t xml:space="preserve">  </w:t>
      </w:r>
      <w:r w:rsidR="008F0F3C" w:rsidRPr="00B36979">
        <w:rPr>
          <w:rFonts w:asciiTheme="minorHAnsi" w:hAnsiTheme="minorHAnsi" w:cstheme="minorHAnsi"/>
          <w:sz w:val="21"/>
          <w:szCs w:val="21"/>
        </w:rPr>
        <w:tab/>
      </w:r>
      <w:proofErr w:type="gramEnd"/>
      <w:r w:rsidR="008F0F3C" w:rsidRPr="00B36979">
        <w:rPr>
          <w:rFonts w:asciiTheme="minorHAnsi" w:hAnsiTheme="minorHAnsi" w:cstheme="minorHAnsi"/>
          <w:sz w:val="21"/>
          <w:szCs w:val="21"/>
        </w:rPr>
        <w:tab/>
      </w:r>
      <w:r w:rsidR="008F0F3C" w:rsidRPr="00B36979">
        <w:rPr>
          <w:rFonts w:asciiTheme="minorHAnsi" w:hAnsiTheme="minorHAnsi" w:cstheme="minorHAnsi"/>
          <w:sz w:val="21"/>
          <w:szCs w:val="21"/>
        </w:rPr>
        <w:tab/>
      </w:r>
      <w:r w:rsidR="008F0F3C" w:rsidRPr="00B36979">
        <w:rPr>
          <w:rFonts w:asciiTheme="minorHAnsi" w:hAnsiTheme="minorHAnsi" w:cstheme="minorHAnsi"/>
          <w:sz w:val="21"/>
          <w:szCs w:val="21"/>
        </w:rPr>
        <w:tab/>
      </w:r>
      <w:r w:rsidR="008F0F3C" w:rsidRPr="00B36979">
        <w:rPr>
          <w:rFonts w:asciiTheme="minorHAnsi" w:hAnsiTheme="minorHAnsi" w:cstheme="minorHAnsi"/>
          <w:sz w:val="21"/>
          <w:szCs w:val="21"/>
        </w:rPr>
        <w:tab/>
      </w:r>
      <w:r w:rsidR="008F0F3C" w:rsidRPr="00B36979">
        <w:rPr>
          <w:rFonts w:asciiTheme="minorHAnsi" w:hAnsiTheme="minorHAnsi" w:cstheme="minorHAnsi"/>
          <w:sz w:val="21"/>
          <w:szCs w:val="21"/>
        </w:rPr>
        <w:tab/>
      </w:r>
      <w:r w:rsidR="008F0F3C" w:rsidRPr="00B36979">
        <w:rPr>
          <w:rFonts w:asciiTheme="minorHAnsi" w:hAnsiTheme="minorHAnsi" w:cstheme="minorHAnsi"/>
          <w:sz w:val="21"/>
          <w:szCs w:val="21"/>
        </w:rPr>
        <w:tab/>
      </w:r>
      <w:r w:rsidR="008F0F3C" w:rsidRPr="00B36979">
        <w:rPr>
          <w:rFonts w:asciiTheme="minorHAnsi" w:hAnsiTheme="minorHAnsi" w:cstheme="minorHAnsi"/>
          <w:sz w:val="21"/>
          <w:szCs w:val="21"/>
        </w:rPr>
        <w:tab/>
      </w:r>
      <w:r w:rsidR="008F0F3C" w:rsidRPr="00B36979">
        <w:rPr>
          <w:rFonts w:asciiTheme="minorHAnsi" w:hAnsiTheme="minorHAnsi" w:cstheme="minorHAnsi"/>
          <w:sz w:val="21"/>
          <w:szCs w:val="21"/>
        </w:rPr>
        <w:tab/>
      </w:r>
      <w:r w:rsidR="006037BC">
        <w:rPr>
          <w:rFonts w:asciiTheme="minorHAnsi" w:hAnsiTheme="minorHAnsi" w:cstheme="minorHAnsi"/>
          <w:sz w:val="21"/>
          <w:szCs w:val="21"/>
        </w:rPr>
        <w:t xml:space="preserve"> </w:t>
      </w:r>
      <w:r w:rsidR="008F0F3C" w:rsidRPr="00B36979">
        <w:rPr>
          <w:rFonts w:asciiTheme="minorHAnsi" w:hAnsiTheme="minorHAnsi" w:cstheme="minorHAnsi"/>
          <w:sz w:val="21"/>
          <w:szCs w:val="21"/>
        </w:rPr>
        <w:t xml:space="preserve">  </w:t>
      </w:r>
      <w:r w:rsidR="009B2154" w:rsidRPr="00B36979">
        <w:rPr>
          <w:rFonts w:asciiTheme="minorHAnsi" w:hAnsiTheme="minorHAnsi" w:cstheme="minorHAnsi"/>
          <w:sz w:val="21"/>
          <w:szCs w:val="21"/>
        </w:rPr>
        <w:t xml:space="preserve">  </w:t>
      </w:r>
      <w:r w:rsidR="008F0F3C" w:rsidRPr="00B36979">
        <w:rPr>
          <w:rFonts w:asciiTheme="minorHAnsi" w:hAnsiTheme="minorHAnsi" w:cstheme="minorHAnsi"/>
          <w:sz w:val="21"/>
          <w:szCs w:val="21"/>
        </w:rPr>
        <w:t xml:space="preserve">    </w:t>
      </w:r>
      <w:r w:rsidR="007526A2" w:rsidRPr="00B36979">
        <w:rPr>
          <w:rFonts w:asciiTheme="minorHAnsi" w:hAnsiTheme="minorHAnsi" w:cstheme="minorHAnsi"/>
          <w:sz w:val="21"/>
          <w:szCs w:val="21"/>
        </w:rPr>
        <w:t xml:space="preserve">  </w:t>
      </w:r>
      <w:r w:rsidR="00B36979">
        <w:rPr>
          <w:rFonts w:asciiTheme="minorHAnsi" w:hAnsiTheme="minorHAnsi" w:cstheme="minorHAnsi"/>
          <w:sz w:val="21"/>
          <w:szCs w:val="21"/>
        </w:rPr>
        <w:t xml:space="preserve"> </w:t>
      </w:r>
      <w:r w:rsidR="00A34364" w:rsidRPr="00B36979">
        <w:rPr>
          <w:rFonts w:asciiTheme="minorHAnsi" w:hAnsiTheme="minorHAnsi" w:cstheme="minorHAnsi"/>
          <w:sz w:val="21"/>
          <w:szCs w:val="21"/>
        </w:rPr>
        <w:t xml:space="preserve"> </w:t>
      </w:r>
      <w:r w:rsidR="006211BF" w:rsidRPr="00B36979">
        <w:rPr>
          <w:rFonts w:asciiTheme="minorHAnsi" w:hAnsiTheme="minorHAnsi" w:cstheme="minorHAnsi"/>
          <w:sz w:val="21"/>
          <w:szCs w:val="21"/>
        </w:rPr>
        <w:t>6/18 – 1</w:t>
      </w:r>
      <w:r w:rsidR="007526A2" w:rsidRPr="00B36979">
        <w:rPr>
          <w:rFonts w:asciiTheme="minorHAnsi" w:hAnsiTheme="minorHAnsi" w:cstheme="minorHAnsi"/>
          <w:sz w:val="21"/>
          <w:szCs w:val="21"/>
        </w:rPr>
        <w:t>/19</w:t>
      </w:r>
    </w:p>
    <w:p w14:paraId="2CE1CCF6" w14:textId="2A9399CC" w:rsidR="000460F2" w:rsidRPr="00B36979" w:rsidRDefault="000460F2" w:rsidP="000460F2">
      <w:pPr>
        <w:pStyle w:val="ListParagraph"/>
        <w:numPr>
          <w:ilvl w:val="0"/>
          <w:numId w:val="8"/>
        </w:numPr>
        <w:spacing w:before="3"/>
        <w:contextualSpacing w:val="0"/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Researched segment materials, logged interviews, </w:t>
      </w:r>
      <w:r w:rsidR="009F171F" w:rsidRPr="00B36979">
        <w:rPr>
          <w:rFonts w:asciiTheme="minorHAnsi" w:hAnsiTheme="minorHAnsi" w:cstheme="minorHAnsi"/>
          <w:sz w:val="21"/>
          <w:szCs w:val="21"/>
          <w:shd w:val="clear" w:color="auto" w:fill="FFFFFF"/>
        </w:rPr>
        <w:t>and assisted</w:t>
      </w:r>
      <w:r w:rsidRPr="00B36979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guests for liv</w:t>
      </w:r>
      <w:r w:rsidR="00BC4C84" w:rsidRPr="00B36979">
        <w:rPr>
          <w:rFonts w:asciiTheme="minorHAnsi" w:hAnsiTheme="minorHAnsi" w:cstheme="minorHAnsi"/>
          <w:sz w:val="21"/>
          <w:szCs w:val="21"/>
          <w:shd w:val="clear" w:color="auto" w:fill="FFFFFF"/>
        </w:rPr>
        <w:t>e broadcasts</w:t>
      </w:r>
    </w:p>
    <w:p w14:paraId="2CD14238" w14:textId="24008638" w:rsidR="00DB4346" w:rsidRPr="00B36979" w:rsidRDefault="005051F0" w:rsidP="00DB4346">
      <w:pPr>
        <w:rPr>
          <w:rFonts w:asciiTheme="minorHAnsi" w:hAnsiTheme="minorHAnsi" w:cstheme="minorHAnsi"/>
          <w:b/>
          <w:i/>
          <w:sz w:val="21"/>
          <w:szCs w:val="21"/>
        </w:rPr>
      </w:pPr>
      <w:r w:rsidRPr="00B36979">
        <w:rPr>
          <w:rFonts w:asciiTheme="minorHAnsi" w:hAnsiTheme="minorHAnsi" w:cstheme="minorHAnsi"/>
          <w:i/>
          <w:sz w:val="21"/>
          <w:szCs w:val="21"/>
        </w:rPr>
        <w:t>FOX</w:t>
      </w:r>
      <w:r w:rsidRPr="00B36979">
        <w:rPr>
          <w:rFonts w:asciiTheme="minorHAnsi" w:hAnsiTheme="minorHAnsi" w:cstheme="minorHAnsi"/>
          <w:i/>
          <w:spacing w:val="-3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i/>
          <w:sz w:val="21"/>
          <w:szCs w:val="21"/>
        </w:rPr>
        <w:t xml:space="preserve">5 </w:t>
      </w:r>
      <w:r w:rsidRPr="00205120">
        <w:rPr>
          <w:rFonts w:asciiTheme="minorHAnsi" w:hAnsiTheme="minorHAnsi" w:cstheme="minorHAnsi"/>
          <w:i/>
          <w:sz w:val="21"/>
          <w:szCs w:val="21"/>
        </w:rPr>
        <w:t>P</w:t>
      </w:r>
      <w:r w:rsidRPr="00205120">
        <w:rPr>
          <w:rFonts w:asciiTheme="minorHAnsi" w:hAnsiTheme="minorHAnsi" w:cstheme="minorHAnsi"/>
          <w:i/>
          <w:spacing w:val="1"/>
          <w:sz w:val="21"/>
          <w:szCs w:val="21"/>
        </w:rPr>
        <w:t>ub</w:t>
      </w:r>
      <w:r w:rsidRPr="00205120">
        <w:rPr>
          <w:rFonts w:asciiTheme="minorHAnsi" w:hAnsiTheme="minorHAnsi" w:cstheme="minorHAnsi"/>
          <w:i/>
          <w:sz w:val="21"/>
          <w:szCs w:val="21"/>
        </w:rPr>
        <w:t>lic</w:t>
      </w:r>
      <w:r w:rsidRPr="00205120">
        <w:rPr>
          <w:rFonts w:asciiTheme="minorHAnsi" w:hAnsiTheme="minorHAnsi" w:cstheme="minorHAnsi"/>
          <w:i/>
          <w:spacing w:val="-5"/>
          <w:sz w:val="21"/>
          <w:szCs w:val="21"/>
        </w:rPr>
        <w:t xml:space="preserve"> </w:t>
      </w:r>
      <w:r w:rsidRPr="00205120">
        <w:rPr>
          <w:rFonts w:asciiTheme="minorHAnsi" w:hAnsiTheme="minorHAnsi" w:cstheme="minorHAnsi"/>
          <w:i/>
          <w:sz w:val="21"/>
          <w:szCs w:val="21"/>
        </w:rPr>
        <w:t>Aff</w:t>
      </w:r>
      <w:r w:rsidRPr="00205120">
        <w:rPr>
          <w:rFonts w:asciiTheme="minorHAnsi" w:hAnsiTheme="minorHAnsi" w:cstheme="minorHAnsi"/>
          <w:i/>
          <w:spacing w:val="1"/>
          <w:sz w:val="21"/>
          <w:szCs w:val="21"/>
        </w:rPr>
        <w:t>a</w:t>
      </w:r>
      <w:r w:rsidRPr="00205120">
        <w:rPr>
          <w:rFonts w:asciiTheme="minorHAnsi" w:hAnsiTheme="minorHAnsi" w:cstheme="minorHAnsi"/>
          <w:i/>
          <w:sz w:val="21"/>
          <w:szCs w:val="21"/>
        </w:rPr>
        <w:t>i</w:t>
      </w:r>
      <w:r w:rsidRPr="00205120">
        <w:rPr>
          <w:rFonts w:asciiTheme="minorHAnsi" w:hAnsiTheme="minorHAnsi" w:cstheme="minorHAnsi"/>
          <w:i/>
          <w:spacing w:val="-1"/>
          <w:sz w:val="21"/>
          <w:szCs w:val="21"/>
        </w:rPr>
        <w:t>r</w:t>
      </w:r>
      <w:r w:rsidRPr="00205120">
        <w:rPr>
          <w:rFonts w:asciiTheme="minorHAnsi" w:hAnsiTheme="minorHAnsi" w:cstheme="minorHAnsi"/>
          <w:i/>
          <w:sz w:val="21"/>
          <w:szCs w:val="21"/>
        </w:rPr>
        <w:t>s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 xml:space="preserve"> / FOX</w:t>
      </w:r>
      <w:r w:rsidR="008F0F3C" w:rsidRPr="00205120">
        <w:rPr>
          <w:rFonts w:asciiTheme="minorHAnsi" w:hAnsiTheme="minorHAnsi" w:cstheme="minorHAnsi"/>
          <w:i/>
          <w:spacing w:val="-3"/>
          <w:sz w:val="21"/>
          <w:szCs w:val="21"/>
        </w:rPr>
        <w:t xml:space="preserve"> 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5 G</w:t>
      </w:r>
      <w:r w:rsidR="008F0F3C" w:rsidRPr="00205120">
        <w:rPr>
          <w:rFonts w:asciiTheme="minorHAnsi" w:hAnsiTheme="minorHAnsi" w:cstheme="minorHAnsi"/>
          <w:i/>
          <w:spacing w:val="1"/>
          <w:sz w:val="21"/>
          <w:szCs w:val="21"/>
        </w:rPr>
        <w:t>oo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d</w:t>
      </w:r>
      <w:r w:rsidR="008F0F3C" w:rsidRPr="00205120">
        <w:rPr>
          <w:rFonts w:asciiTheme="minorHAnsi" w:hAnsiTheme="minorHAnsi" w:cstheme="minorHAnsi"/>
          <w:i/>
          <w:spacing w:val="-5"/>
          <w:sz w:val="21"/>
          <w:szCs w:val="21"/>
        </w:rPr>
        <w:t xml:space="preserve"> 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D</w:t>
      </w:r>
      <w:r w:rsidR="008F0F3C" w:rsidRPr="00205120">
        <w:rPr>
          <w:rFonts w:asciiTheme="minorHAnsi" w:hAnsiTheme="minorHAnsi" w:cstheme="minorHAnsi"/>
          <w:i/>
          <w:spacing w:val="1"/>
          <w:sz w:val="21"/>
          <w:szCs w:val="21"/>
        </w:rPr>
        <w:t>a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y</w:t>
      </w:r>
      <w:r w:rsidR="008F0F3C" w:rsidRPr="00205120">
        <w:rPr>
          <w:rFonts w:asciiTheme="minorHAnsi" w:hAnsiTheme="minorHAnsi" w:cstheme="minorHAnsi"/>
          <w:i/>
          <w:spacing w:val="-2"/>
          <w:sz w:val="21"/>
          <w:szCs w:val="21"/>
        </w:rPr>
        <w:t xml:space="preserve"> </w:t>
      </w:r>
      <w:r w:rsidR="008F0F3C" w:rsidRPr="00205120">
        <w:rPr>
          <w:rFonts w:asciiTheme="minorHAnsi" w:hAnsiTheme="minorHAnsi" w:cstheme="minorHAnsi"/>
          <w:i/>
          <w:spacing w:val="-1"/>
          <w:sz w:val="21"/>
          <w:szCs w:val="21"/>
        </w:rPr>
        <w:t>N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ew</w:t>
      </w:r>
      <w:r w:rsidR="008F0F3C" w:rsidRPr="00205120">
        <w:rPr>
          <w:rFonts w:asciiTheme="minorHAnsi" w:hAnsiTheme="minorHAnsi" w:cstheme="minorHAnsi"/>
          <w:i/>
          <w:spacing w:val="-4"/>
          <w:sz w:val="21"/>
          <w:szCs w:val="21"/>
        </w:rPr>
        <w:t xml:space="preserve"> 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Y</w:t>
      </w:r>
      <w:r w:rsidR="008F0F3C" w:rsidRPr="00205120">
        <w:rPr>
          <w:rFonts w:asciiTheme="minorHAnsi" w:hAnsiTheme="minorHAnsi" w:cstheme="minorHAnsi"/>
          <w:i/>
          <w:spacing w:val="1"/>
          <w:sz w:val="21"/>
          <w:szCs w:val="21"/>
        </w:rPr>
        <w:t>o</w:t>
      </w:r>
      <w:r w:rsidR="008F0F3C" w:rsidRPr="00205120">
        <w:rPr>
          <w:rFonts w:asciiTheme="minorHAnsi" w:hAnsiTheme="minorHAnsi" w:cstheme="minorHAnsi"/>
          <w:i/>
          <w:spacing w:val="-1"/>
          <w:sz w:val="21"/>
          <w:szCs w:val="21"/>
        </w:rPr>
        <w:t>r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k</w:t>
      </w:r>
      <w:r w:rsidR="00DB4346" w:rsidRPr="00205120">
        <w:rPr>
          <w:rFonts w:asciiTheme="minorHAnsi" w:hAnsiTheme="minorHAnsi" w:cstheme="minorHAnsi"/>
          <w:i/>
          <w:sz w:val="21"/>
          <w:szCs w:val="21"/>
        </w:rPr>
        <w:t xml:space="preserve"> / 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FOX</w:t>
      </w:r>
      <w:r w:rsidR="008F0F3C" w:rsidRPr="00205120">
        <w:rPr>
          <w:rFonts w:asciiTheme="minorHAnsi" w:hAnsiTheme="minorHAnsi" w:cstheme="minorHAnsi"/>
          <w:i/>
          <w:spacing w:val="-3"/>
          <w:sz w:val="21"/>
          <w:szCs w:val="21"/>
        </w:rPr>
        <w:t xml:space="preserve"> 5 </w:t>
      </w:r>
      <w:r w:rsidR="008F0F3C" w:rsidRPr="00205120">
        <w:rPr>
          <w:rFonts w:asciiTheme="minorHAnsi" w:hAnsiTheme="minorHAnsi" w:cstheme="minorHAnsi"/>
          <w:i/>
          <w:spacing w:val="1"/>
          <w:sz w:val="21"/>
          <w:szCs w:val="21"/>
        </w:rPr>
        <w:t>S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t</w:t>
      </w:r>
      <w:r w:rsidR="008F0F3C" w:rsidRPr="00205120">
        <w:rPr>
          <w:rFonts w:asciiTheme="minorHAnsi" w:hAnsiTheme="minorHAnsi" w:cstheme="minorHAnsi"/>
          <w:i/>
          <w:spacing w:val="1"/>
          <w:sz w:val="21"/>
          <w:szCs w:val="21"/>
        </w:rPr>
        <w:t>a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ti</w:t>
      </w:r>
      <w:r w:rsidR="008F0F3C" w:rsidRPr="00205120">
        <w:rPr>
          <w:rFonts w:asciiTheme="minorHAnsi" w:hAnsiTheme="minorHAnsi" w:cstheme="minorHAnsi"/>
          <w:i/>
          <w:spacing w:val="1"/>
          <w:sz w:val="21"/>
          <w:szCs w:val="21"/>
        </w:rPr>
        <w:t>on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s</w:t>
      </w:r>
      <w:r w:rsidR="008F0F3C" w:rsidRPr="00205120">
        <w:rPr>
          <w:rFonts w:asciiTheme="minorHAnsi" w:hAnsiTheme="minorHAnsi" w:cstheme="minorHAnsi"/>
          <w:i/>
          <w:spacing w:val="-6"/>
          <w:sz w:val="21"/>
          <w:szCs w:val="21"/>
        </w:rPr>
        <w:t xml:space="preserve"> </w:t>
      </w:r>
      <w:r w:rsidR="008F0F3C" w:rsidRPr="00205120">
        <w:rPr>
          <w:rFonts w:asciiTheme="minorHAnsi" w:hAnsiTheme="minorHAnsi" w:cstheme="minorHAnsi"/>
          <w:i/>
          <w:spacing w:val="1"/>
          <w:sz w:val="21"/>
          <w:szCs w:val="21"/>
        </w:rPr>
        <w:t>Sa</w:t>
      </w:r>
      <w:r w:rsidR="008F0F3C" w:rsidRPr="00205120">
        <w:rPr>
          <w:rFonts w:asciiTheme="minorHAnsi" w:hAnsiTheme="minorHAnsi" w:cstheme="minorHAnsi"/>
          <w:i/>
          <w:sz w:val="21"/>
          <w:szCs w:val="21"/>
        </w:rPr>
        <w:t>les</w:t>
      </w:r>
      <w:r w:rsidR="008F0F3C" w:rsidRPr="00B36979">
        <w:rPr>
          <w:rFonts w:asciiTheme="minorHAnsi" w:hAnsiTheme="minorHAnsi" w:cstheme="minorHAnsi"/>
          <w:i/>
          <w:spacing w:val="-1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i/>
          <w:sz w:val="21"/>
          <w:szCs w:val="21"/>
        </w:rPr>
        <w:t>–</w:t>
      </w:r>
      <w:r w:rsidRPr="00205120">
        <w:rPr>
          <w:rFonts w:asciiTheme="minorHAnsi" w:hAnsiTheme="minorHAnsi" w:cstheme="minorHAnsi"/>
          <w:i/>
          <w:spacing w:val="-7"/>
          <w:sz w:val="21"/>
          <w:szCs w:val="21"/>
        </w:rPr>
        <w:t xml:space="preserve"> </w:t>
      </w:r>
      <w:r w:rsidR="00807474" w:rsidRPr="00205120">
        <w:rPr>
          <w:rFonts w:asciiTheme="minorHAnsi" w:hAnsiTheme="minorHAnsi" w:cstheme="minorHAnsi"/>
          <w:spacing w:val="1"/>
          <w:sz w:val="21"/>
          <w:szCs w:val="21"/>
          <w:u w:val="single"/>
        </w:rPr>
        <w:t>Intern</w:t>
      </w:r>
      <w:r w:rsidR="00807474" w:rsidRPr="00B36979">
        <w:rPr>
          <w:rFonts w:asciiTheme="minorHAnsi" w:hAnsiTheme="minorHAnsi" w:cstheme="minorHAnsi"/>
          <w:spacing w:val="1"/>
          <w:sz w:val="21"/>
          <w:szCs w:val="21"/>
        </w:rPr>
        <w:t xml:space="preserve">   </w:t>
      </w:r>
      <w:r w:rsidR="00807474" w:rsidRPr="00B36979">
        <w:rPr>
          <w:rFonts w:asciiTheme="minorHAnsi" w:hAnsiTheme="minorHAnsi" w:cstheme="minorHAnsi"/>
          <w:i/>
          <w:spacing w:val="1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i/>
          <w:sz w:val="21"/>
          <w:szCs w:val="21"/>
        </w:rPr>
        <w:t xml:space="preserve">         </w:t>
      </w:r>
      <w:r w:rsidR="00DB4346" w:rsidRPr="00B36979">
        <w:rPr>
          <w:rFonts w:asciiTheme="minorHAnsi" w:hAnsiTheme="minorHAnsi" w:cstheme="minorHAnsi"/>
          <w:i/>
          <w:sz w:val="21"/>
          <w:szCs w:val="21"/>
        </w:rPr>
        <w:tab/>
      </w:r>
      <w:r w:rsidR="00DB4346" w:rsidRPr="00B36979">
        <w:rPr>
          <w:rFonts w:asciiTheme="minorHAnsi" w:hAnsiTheme="minorHAnsi" w:cstheme="minorHAnsi"/>
          <w:i/>
          <w:sz w:val="21"/>
          <w:szCs w:val="21"/>
        </w:rPr>
        <w:tab/>
      </w:r>
      <w:r w:rsidR="009B2154" w:rsidRPr="00B36979">
        <w:rPr>
          <w:rFonts w:asciiTheme="minorHAnsi" w:hAnsiTheme="minorHAnsi" w:cstheme="minorHAnsi"/>
          <w:i/>
          <w:sz w:val="21"/>
          <w:szCs w:val="21"/>
        </w:rPr>
        <w:t xml:space="preserve">   </w:t>
      </w:r>
      <w:r w:rsidR="00530488" w:rsidRPr="00B36979">
        <w:rPr>
          <w:rFonts w:asciiTheme="minorHAnsi" w:hAnsiTheme="minorHAnsi" w:cstheme="minorHAnsi"/>
          <w:i/>
          <w:sz w:val="21"/>
          <w:szCs w:val="21"/>
        </w:rPr>
        <w:t xml:space="preserve">  </w:t>
      </w:r>
      <w:r w:rsidR="00715969" w:rsidRPr="00B36979">
        <w:rPr>
          <w:rFonts w:asciiTheme="minorHAnsi" w:hAnsiTheme="minorHAnsi" w:cstheme="minorHAnsi"/>
          <w:i/>
          <w:sz w:val="21"/>
          <w:szCs w:val="21"/>
        </w:rPr>
        <w:t xml:space="preserve">   </w:t>
      </w:r>
      <w:r w:rsidR="00A34364" w:rsidRPr="00B36979">
        <w:rPr>
          <w:rFonts w:asciiTheme="minorHAnsi" w:hAnsiTheme="minorHAnsi" w:cstheme="minorHAnsi"/>
          <w:i/>
          <w:sz w:val="21"/>
          <w:szCs w:val="21"/>
        </w:rPr>
        <w:t xml:space="preserve">   </w:t>
      </w:r>
      <w:r w:rsidR="007526A2" w:rsidRPr="00B36979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7526A2" w:rsidRPr="00B36979">
        <w:rPr>
          <w:rFonts w:asciiTheme="minorHAnsi" w:hAnsiTheme="minorHAnsi" w:cstheme="minorHAnsi"/>
          <w:sz w:val="21"/>
          <w:szCs w:val="21"/>
        </w:rPr>
        <w:t>Summer 2015/16/17</w:t>
      </w:r>
    </w:p>
    <w:p w14:paraId="6A7EF349" w14:textId="3B764D99" w:rsidR="00C01356" w:rsidRPr="00B36979" w:rsidRDefault="001B2B40" w:rsidP="00DB434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spacing w:val="-1"/>
          <w:sz w:val="21"/>
          <w:szCs w:val="21"/>
        </w:rPr>
        <w:t>Co-</w:t>
      </w:r>
      <w:r w:rsidR="005051F0" w:rsidRPr="00B36979">
        <w:rPr>
          <w:rFonts w:asciiTheme="minorHAnsi" w:hAnsiTheme="minorHAnsi" w:cstheme="minorHAnsi"/>
          <w:spacing w:val="1"/>
          <w:sz w:val="21"/>
          <w:szCs w:val="21"/>
        </w:rPr>
        <w:t>prod</w:t>
      </w:r>
      <w:r w:rsidR="005051F0" w:rsidRPr="00B36979">
        <w:rPr>
          <w:rFonts w:asciiTheme="minorHAnsi" w:hAnsiTheme="minorHAnsi" w:cstheme="minorHAnsi"/>
          <w:spacing w:val="-1"/>
          <w:sz w:val="21"/>
          <w:szCs w:val="21"/>
        </w:rPr>
        <w:t>u</w:t>
      </w:r>
      <w:r w:rsidR="005051F0" w:rsidRPr="00B36979">
        <w:rPr>
          <w:rFonts w:asciiTheme="minorHAnsi" w:hAnsiTheme="minorHAnsi" w:cstheme="minorHAnsi"/>
          <w:sz w:val="21"/>
          <w:szCs w:val="21"/>
        </w:rPr>
        <w:t>c</w:t>
      </w:r>
      <w:r w:rsidRPr="00B36979">
        <w:rPr>
          <w:rFonts w:asciiTheme="minorHAnsi" w:hAnsiTheme="minorHAnsi" w:cstheme="minorHAnsi"/>
          <w:sz w:val="21"/>
          <w:szCs w:val="21"/>
        </w:rPr>
        <w:t>ed</w:t>
      </w:r>
      <w:r w:rsidR="005051F0" w:rsidRPr="00B36979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spacing w:val="2"/>
          <w:sz w:val="21"/>
          <w:szCs w:val="21"/>
        </w:rPr>
        <w:t>s</w:t>
      </w:r>
      <w:r w:rsidR="005051F0" w:rsidRPr="00B36979">
        <w:rPr>
          <w:rFonts w:asciiTheme="minorHAnsi" w:hAnsiTheme="minorHAnsi" w:cstheme="minorHAnsi"/>
          <w:spacing w:val="-1"/>
          <w:sz w:val="21"/>
          <w:szCs w:val="21"/>
        </w:rPr>
        <w:t>h</w:t>
      </w:r>
      <w:r w:rsidR="005051F0" w:rsidRPr="00B36979">
        <w:rPr>
          <w:rFonts w:asciiTheme="minorHAnsi" w:hAnsiTheme="minorHAnsi" w:cstheme="minorHAnsi"/>
          <w:spacing w:val="3"/>
          <w:sz w:val="21"/>
          <w:szCs w:val="21"/>
        </w:rPr>
        <w:t>o</w:t>
      </w:r>
      <w:r w:rsidR="005051F0" w:rsidRPr="00B36979">
        <w:rPr>
          <w:rFonts w:asciiTheme="minorHAnsi" w:hAnsiTheme="minorHAnsi" w:cstheme="minorHAnsi"/>
          <w:sz w:val="21"/>
          <w:szCs w:val="21"/>
        </w:rPr>
        <w:t>w</w:t>
      </w:r>
      <w:r w:rsidR="00530488" w:rsidRPr="00B36979">
        <w:rPr>
          <w:rFonts w:asciiTheme="minorHAnsi" w:hAnsiTheme="minorHAnsi" w:cstheme="minorHAnsi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i/>
          <w:sz w:val="21"/>
          <w:szCs w:val="21"/>
        </w:rPr>
        <w:t>G</w:t>
      </w:r>
      <w:r w:rsidR="005051F0" w:rsidRPr="00B36979">
        <w:rPr>
          <w:rFonts w:asciiTheme="minorHAnsi" w:hAnsiTheme="minorHAnsi" w:cstheme="minorHAnsi"/>
          <w:i/>
          <w:spacing w:val="1"/>
          <w:sz w:val="21"/>
          <w:szCs w:val="21"/>
        </w:rPr>
        <w:t>oo</w:t>
      </w:r>
      <w:r w:rsidR="005051F0" w:rsidRPr="00B36979">
        <w:rPr>
          <w:rFonts w:asciiTheme="minorHAnsi" w:hAnsiTheme="minorHAnsi" w:cstheme="minorHAnsi"/>
          <w:i/>
          <w:sz w:val="21"/>
          <w:szCs w:val="21"/>
        </w:rPr>
        <w:t>d</w:t>
      </w:r>
      <w:r w:rsidR="005051F0" w:rsidRPr="00B36979">
        <w:rPr>
          <w:rFonts w:asciiTheme="minorHAnsi" w:hAnsiTheme="minorHAnsi" w:cstheme="minorHAnsi"/>
          <w:i/>
          <w:spacing w:val="-3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i/>
          <w:sz w:val="21"/>
          <w:szCs w:val="21"/>
        </w:rPr>
        <w:t>D</w:t>
      </w:r>
      <w:r w:rsidR="005051F0" w:rsidRPr="00B36979">
        <w:rPr>
          <w:rFonts w:asciiTheme="minorHAnsi" w:hAnsiTheme="minorHAnsi" w:cstheme="minorHAnsi"/>
          <w:i/>
          <w:spacing w:val="1"/>
          <w:sz w:val="21"/>
          <w:szCs w:val="21"/>
        </w:rPr>
        <w:t>a</w:t>
      </w:r>
      <w:r w:rsidR="005051F0" w:rsidRPr="00B36979">
        <w:rPr>
          <w:rFonts w:asciiTheme="minorHAnsi" w:hAnsiTheme="minorHAnsi" w:cstheme="minorHAnsi"/>
          <w:i/>
          <w:sz w:val="21"/>
          <w:szCs w:val="21"/>
        </w:rPr>
        <w:t>y</w:t>
      </w:r>
      <w:r w:rsidR="005051F0" w:rsidRPr="00B36979">
        <w:rPr>
          <w:rFonts w:asciiTheme="minorHAnsi" w:hAnsiTheme="minorHAnsi" w:cstheme="minorHAnsi"/>
          <w:i/>
          <w:spacing w:val="-5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i/>
          <w:spacing w:val="1"/>
          <w:sz w:val="21"/>
          <w:szCs w:val="21"/>
        </w:rPr>
        <w:t>S</w:t>
      </w:r>
      <w:r w:rsidR="005051F0" w:rsidRPr="00B36979">
        <w:rPr>
          <w:rFonts w:asciiTheme="minorHAnsi" w:hAnsiTheme="minorHAnsi" w:cstheme="minorHAnsi"/>
          <w:i/>
          <w:sz w:val="21"/>
          <w:szCs w:val="21"/>
        </w:rPr>
        <w:t>t</w:t>
      </w:r>
      <w:r w:rsidR="005051F0" w:rsidRPr="00B36979">
        <w:rPr>
          <w:rFonts w:asciiTheme="minorHAnsi" w:hAnsiTheme="minorHAnsi" w:cstheme="minorHAnsi"/>
          <w:i/>
          <w:spacing w:val="-1"/>
          <w:sz w:val="21"/>
          <w:szCs w:val="21"/>
        </w:rPr>
        <w:t>r</w:t>
      </w:r>
      <w:r w:rsidR="005051F0" w:rsidRPr="00B36979">
        <w:rPr>
          <w:rFonts w:asciiTheme="minorHAnsi" w:hAnsiTheme="minorHAnsi" w:cstheme="minorHAnsi"/>
          <w:i/>
          <w:sz w:val="21"/>
          <w:szCs w:val="21"/>
        </w:rPr>
        <w:t>e</w:t>
      </w:r>
      <w:r w:rsidR="005051F0" w:rsidRPr="00B36979">
        <w:rPr>
          <w:rFonts w:asciiTheme="minorHAnsi" w:hAnsiTheme="minorHAnsi" w:cstheme="minorHAnsi"/>
          <w:i/>
          <w:spacing w:val="1"/>
          <w:sz w:val="21"/>
          <w:szCs w:val="21"/>
        </w:rPr>
        <w:t>e</w:t>
      </w:r>
      <w:r w:rsidR="005051F0" w:rsidRPr="00B36979">
        <w:rPr>
          <w:rFonts w:asciiTheme="minorHAnsi" w:hAnsiTheme="minorHAnsi" w:cstheme="minorHAnsi"/>
          <w:i/>
          <w:sz w:val="21"/>
          <w:szCs w:val="21"/>
        </w:rPr>
        <w:t>t</w:t>
      </w:r>
      <w:r w:rsidR="005051F0" w:rsidRPr="00B36979">
        <w:rPr>
          <w:rFonts w:asciiTheme="minorHAnsi" w:hAnsiTheme="minorHAnsi" w:cstheme="minorHAnsi"/>
          <w:i/>
          <w:spacing w:val="-10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i/>
          <w:sz w:val="21"/>
          <w:szCs w:val="21"/>
        </w:rPr>
        <w:t>T</w:t>
      </w:r>
      <w:r w:rsidR="005051F0" w:rsidRPr="00B36979">
        <w:rPr>
          <w:rFonts w:asciiTheme="minorHAnsi" w:hAnsiTheme="minorHAnsi" w:cstheme="minorHAnsi"/>
          <w:i/>
          <w:spacing w:val="1"/>
          <w:sz w:val="21"/>
          <w:szCs w:val="21"/>
        </w:rPr>
        <w:t>a</w:t>
      </w:r>
      <w:r w:rsidR="005051F0" w:rsidRPr="00B36979">
        <w:rPr>
          <w:rFonts w:asciiTheme="minorHAnsi" w:hAnsiTheme="minorHAnsi" w:cstheme="minorHAnsi"/>
          <w:i/>
          <w:sz w:val="21"/>
          <w:szCs w:val="21"/>
        </w:rPr>
        <w:t>lk</w:t>
      </w:r>
      <w:r w:rsidR="00E07531" w:rsidRPr="00B36979">
        <w:rPr>
          <w:rFonts w:asciiTheme="minorHAnsi" w:hAnsiTheme="minorHAnsi" w:cstheme="minorHAnsi"/>
          <w:i/>
          <w:sz w:val="21"/>
          <w:szCs w:val="21"/>
        </w:rPr>
        <w:t xml:space="preserve"> / </w:t>
      </w:r>
      <w:r w:rsidR="00224E59" w:rsidRPr="00B36979">
        <w:rPr>
          <w:rFonts w:asciiTheme="minorHAnsi" w:hAnsiTheme="minorHAnsi" w:cstheme="minorHAnsi"/>
          <w:sz w:val="21"/>
          <w:szCs w:val="21"/>
        </w:rPr>
        <w:t>Pitched segment ideas, wrote scripts, and</w:t>
      </w:r>
      <w:r w:rsidR="00DB4346" w:rsidRPr="00B36979">
        <w:rPr>
          <w:rFonts w:asciiTheme="minorHAnsi" w:hAnsiTheme="minorHAnsi" w:cstheme="minorHAnsi"/>
          <w:sz w:val="21"/>
          <w:szCs w:val="21"/>
        </w:rPr>
        <w:t xml:space="preserve"> </w:t>
      </w:r>
      <w:r w:rsidR="00E07531" w:rsidRPr="00B36979">
        <w:rPr>
          <w:rFonts w:asciiTheme="minorHAnsi" w:hAnsiTheme="minorHAnsi" w:cstheme="minorHAnsi"/>
          <w:sz w:val="21"/>
          <w:szCs w:val="21"/>
        </w:rPr>
        <w:t>booked guests</w:t>
      </w:r>
      <w:r w:rsidR="005051F0" w:rsidRPr="00B36979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</w:t>
      </w:r>
    </w:p>
    <w:p w14:paraId="31FAD33A" w14:textId="77777777" w:rsidR="00FE6E1E" w:rsidRPr="00B36979" w:rsidRDefault="00FE6E1E" w:rsidP="00FE6E1E">
      <w:pPr>
        <w:rPr>
          <w:rFonts w:asciiTheme="minorHAnsi" w:hAnsiTheme="minorHAnsi" w:cstheme="minorHAnsi"/>
          <w:sz w:val="21"/>
          <w:szCs w:val="21"/>
        </w:rPr>
      </w:pPr>
    </w:p>
    <w:p w14:paraId="25EA5B2A" w14:textId="72FF2E91" w:rsidR="001D3C91" w:rsidRPr="00B36979" w:rsidRDefault="006D385D" w:rsidP="001D3C91">
      <w:pPr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b/>
          <w:sz w:val="21"/>
          <w:szCs w:val="21"/>
        </w:rPr>
        <w:t>Hamilton House Design</w:t>
      </w:r>
      <w:r w:rsidR="00967D83" w:rsidRPr="00B36979">
        <w:rPr>
          <w:rFonts w:asciiTheme="minorHAnsi" w:hAnsiTheme="minorHAnsi" w:cstheme="minorHAnsi"/>
          <w:b/>
          <w:sz w:val="21"/>
          <w:szCs w:val="21"/>
        </w:rPr>
        <w:t xml:space="preserve">s </w:t>
      </w:r>
      <w:r w:rsidR="00967D83" w:rsidRPr="00B36979">
        <w:rPr>
          <w:rFonts w:asciiTheme="minorHAnsi" w:hAnsiTheme="minorHAnsi" w:cstheme="minorHAnsi"/>
          <w:bCs/>
          <w:sz w:val="21"/>
          <w:szCs w:val="21"/>
        </w:rPr>
        <w:t xml:space="preserve">– </w:t>
      </w:r>
      <w:r w:rsidR="00205120" w:rsidRPr="00675205">
        <w:rPr>
          <w:rFonts w:asciiTheme="minorHAnsi" w:hAnsiTheme="minorHAnsi" w:cstheme="minorHAnsi"/>
          <w:bCs/>
          <w:sz w:val="21"/>
          <w:szCs w:val="21"/>
          <w:u w:val="single"/>
        </w:rPr>
        <w:t xml:space="preserve">Co-Founder &amp; </w:t>
      </w:r>
      <w:r w:rsidR="00967D83" w:rsidRPr="00675205">
        <w:rPr>
          <w:rFonts w:asciiTheme="minorHAnsi" w:hAnsiTheme="minorHAnsi" w:cstheme="minorHAnsi"/>
          <w:bCs/>
          <w:sz w:val="21"/>
          <w:szCs w:val="21"/>
          <w:u w:val="single"/>
        </w:rPr>
        <w:t>Social Media Manager</w:t>
      </w:r>
      <w:r w:rsidRPr="00B36979">
        <w:rPr>
          <w:rFonts w:asciiTheme="minorHAnsi" w:hAnsiTheme="minorHAnsi" w:cstheme="minorHAnsi"/>
          <w:b/>
          <w:sz w:val="21"/>
          <w:szCs w:val="21"/>
        </w:rPr>
        <w:tab/>
      </w:r>
      <w:r w:rsidR="002B50D8" w:rsidRPr="00B3697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205120">
        <w:rPr>
          <w:rFonts w:asciiTheme="minorHAnsi" w:hAnsiTheme="minorHAnsi" w:cstheme="minorHAnsi"/>
          <w:b/>
          <w:sz w:val="21"/>
          <w:szCs w:val="21"/>
        </w:rPr>
        <w:t xml:space="preserve">    </w:t>
      </w:r>
      <w:r w:rsidR="00205120">
        <w:rPr>
          <w:rFonts w:asciiTheme="minorHAnsi" w:hAnsiTheme="minorHAnsi" w:cstheme="minorHAnsi"/>
          <w:b/>
          <w:sz w:val="21"/>
          <w:szCs w:val="21"/>
        </w:rPr>
        <w:tab/>
      </w:r>
      <w:r w:rsidR="00205120">
        <w:rPr>
          <w:rFonts w:asciiTheme="minorHAnsi" w:hAnsiTheme="minorHAnsi" w:cstheme="minorHAnsi"/>
          <w:b/>
          <w:sz w:val="21"/>
          <w:szCs w:val="21"/>
        </w:rPr>
        <w:tab/>
      </w:r>
      <w:r w:rsidR="00205120">
        <w:rPr>
          <w:rFonts w:asciiTheme="minorHAnsi" w:hAnsiTheme="minorHAnsi" w:cstheme="minorHAnsi"/>
          <w:b/>
          <w:sz w:val="21"/>
          <w:szCs w:val="21"/>
        </w:rPr>
        <w:tab/>
      </w:r>
      <w:r w:rsidR="00205120">
        <w:rPr>
          <w:rFonts w:asciiTheme="minorHAnsi" w:hAnsiTheme="minorHAnsi" w:cstheme="minorHAnsi"/>
          <w:b/>
          <w:sz w:val="21"/>
          <w:szCs w:val="21"/>
        </w:rPr>
        <w:tab/>
      </w:r>
      <w:r w:rsidR="00205120">
        <w:rPr>
          <w:rFonts w:asciiTheme="minorHAnsi" w:hAnsiTheme="minorHAnsi" w:cstheme="minorHAnsi"/>
          <w:b/>
          <w:sz w:val="21"/>
          <w:szCs w:val="21"/>
        </w:rPr>
        <w:tab/>
        <w:t xml:space="preserve">     </w:t>
      </w:r>
      <w:r w:rsidR="00FE6E1E" w:rsidRPr="00205120">
        <w:rPr>
          <w:rFonts w:asciiTheme="minorHAnsi" w:hAnsiTheme="minorHAnsi" w:cstheme="minorHAnsi"/>
          <w:b/>
          <w:sz w:val="21"/>
          <w:szCs w:val="21"/>
        </w:rPr>
        <w:t xml:space="preserve">12/18 </w:t>
      </w:r>
      <w:r w:rsidR="001B673C" w:rsidRPr="00205120">
        <w:rPr>
          <w:rFonts w:asciiTheme="minorHAnsi" w:hAnsiTheme="minorHAnsi" w:cstheme="minorHAnsi"/>
          <w:b/>
          <w:sz w:val="21"/>
          <w:szCs w:val="21"/>
        </w:rPr>
        <w:t>–</w:t>
      </w:r>
      <w:r w:rsidR="00FE6E1E" w:rsidRPr="00205120">
        <w:rPr>
          <w:rFonts w:asciiTheme="minorHAnsi" w:hAnsiTheme="minorHAnsi" w:cstheme="minorHAnsi"/>
          <w:b/>
          <w:sz w:val="21"/>
          <w:szCs w:val="21"/>
        </w:rPr>
        <w:t xml:space="preserve"> Pr</w:t>
      </w:r>
      <w:r w:rsidR="001B673C" w:rsidRPr="00205120">
        <w:rPr>
          <w:rFonts w:asciiTheme="minorHAnsi" w:hAnsiTheme="minorHAnsi" w:cstheme="minorHAnsi"/>
          <w:b/>
          <w:sz w:val="21"/>
          <w:szCs w:val="21"/>
        </w:rPr>
        <w:t>esent</w:t>
      </w:r>
    </w:p>
    <w:p w14:paraId="3B871390" w14:textId="33ABBAE6" w:rsidR="00AB4F11" w:rsidRPr="00267228" w:rsidRDefault="001D3C91" w:rsidP="0026722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1"/>
          <w:szCs w:val="21"/>
          <w:u w:val="single"/>
        </w:rPr>
      </w:pPr>
      <w:r w:rsidRPr="00B36979">
        <w:rPr>
          <w:rFonts w:asciiTheme="minorHAnsi" w:hAnsiTheme="minorHAnsi" w:cstheme="minorHAnsi"/>
          <w:sz w:val="21"/>
          <w:szCs w:val="21"/>
        </w:rPr>
        <w:t xml:space="preserve">Developed start-up </w:t>
      </w:r>
      <w:r w:rsidR="00B36979" w:rsidRPr="00B36979">
        <w:rPr>
          <w:rFonts w:asciiTheme="minorHAnsi" w:hAnsiTheme="minorHAnsi" w:cstheme="minorHAnsi"/>
          <w:sz w:val="21"/>
          <w:szCs w:val="21"/>
        </w:rPr>
        <w:t xml:space="preserve">home </w:t>
      </w:r>
      <w:r w:rsidRPr="00B36979">
        <w:rPr>
          <w:rFonts w:asciiTheme="minorHAnsi" w:hAnsiTheme="minorHAnsi" w:cstheme="minorHAnsi"/>
          <w:sz w:val="21"/>
          <w:szCs w:val="21"/>
        </w:rPr>
        <w:t>interior</w:t>
      </w:r>
      <w:r w:rsidR="00AB4F11" w:rsidRPr="00B36979">
        <w:rPr>
          <w:rFonts w:asciiTheme="minorHAnsi" w:hAnsiTheme="minorHAnsi" w:cstheme="minorHAnsi"/>
          <w:sz w:val="21"/>
          <w:szCs w:val="21"/>
        </w:rPr>
        <w:t>/</w:t>
      </w:r>
      <w:r w:rsidRPr="00B36979">
        <w:rPr>
          <w:rFonts w:asciiTheme="minorHAnsi" w:hAnsiTheme="minorHAnsi" w:cstheme="minorHAnsi"/>
          <w:sz w:val="21"/>
          <w:szCs w:val="21"/>
        </w:rPr>
        <w:t xml:space="preserve">event planning and design </w:t>
      </w:r>
      <w:r w:rsidR="00C30F4F">
        <w:rPr>
          <w:rFonts w:asciiTheme="minorHAnsi" w:hAnsiTheme="minorHAnsi" w:cstheme="minorHAnsi"/>
          <w:sz w:val="21"/>
          <w:szCs w:val="21"/>
        </w:rPr>
        <w:t>business</w:t>
      </w:r>
    </w:p>
    <w:p w14:paraId="21C14822" w14:textId="77777777" w:rsidR="00267228" w:rsidRPr="00267228" w:rsidRDefault="00267228" w:rsidP="00267228">
      <w:pPr>
        <w:pStyle w:val="ListParagraph"/>
        <w:ind w:left="360"/>
        <w:rPr>
          <w:rFonts w:asciiTheme="minorHAnsi" w:hAnsiTheme="minorHAnsi" w:cstheme="minorHAnsi"/>
          <w:sz w:val="21"/>
          <w:szCs w:val="21"/>
          <w:u w:val="single"/>
        </w:rPr>
      </w:pPr>
    </w:p>
    <w:p w14:paraId="4C7EACA4" w14:textId="343AC585" w:rsidR="00C01356" w:rsidRPr="00B36979" w:rsidRDefault="005051F0" w:rsidP="00967D83">
      <w:pPr>
        <w:spacing w:before="3"/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b/>
          <w:sz w:val="21"/>
          <w:szCs w:val="21"/>
        </w:rPr>
        <w:t>WUSB</w:t>
      </w:r>
      <w:r w:rsidRPr="00B36979">
        <w:rPr>
          <w:rFonts w:asciiTheme="minorHAnsi" w:hAnsiTheme="minorHAnsi" w:cstheme="minorHAnsi"/>
          <w:b/>
          <w:spacing w:val="-5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90</w:t>
      </w:r>
      <w:r w:rsidRPr="00B36979">
        <w:rPr>
          <w:rFonts w:asciiTheme="minorHAnsi" w:hAnsiTheme="minorHAnsi" w:cstheme="minorHAnsi"/>
          <w:b/>
          <w:sz w:val="21"/>
          <w:szCs w:val="21"/>
        </w:rPr>
        <w:t>.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1</w:t>
      </w:r>
      <w:r w:rsidRPr="00B36979">
        <w:rPr>
          <w:rFonts w:asciiTheme="minorHAnsi" w:hAnsiTheme="minorHAnsi" w:cstheme="minorHAnsi"/>
          <w:b/>
          <w:spacing w:val="-2"/>
          <w:sz w:val="21"/>
          <w:szCs w:val="21"/>
        </w:rPr>
        <w:t>F</w:t>
      </w:r>
      <w:r w:rsidRPr="00B36979">
        <w:rPr>
          <w:rFonts w:asciiTheme="minorHAnsi" w:hAnsiTheme="minorHAnsi" w:cstheme="minorHAnsi"/>
          <w:b/>
          <w:sz w:val="21"/>
          <w:szCs w:val="21"/>
        </w:rPr>
        <w:t>M</w:t>
      </w:r>
      <w:r w:rsidRPr="00B36979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b/>
          <w:spacing w:val="-2"/>
          <w:sz w:val="21"/>
          <w:szCs w:val="21"/>
        </w:rPr>
        <w:t>R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a</w:t>
      </w:r>
      <w:r w:rsidRPr="00B36979">
        <w:rPr>
          <w:rFonts w:asciiTheme="minorHAnsi" w:hAnsiTheme="minorHAnsi" w:cstheme="minorHAnsi"/>
          <w:b/>
          <w:sz w:val="21"/>
          <w:szCs w:val="21"/>
        </w:rPr>
        <w:t>dio</w:t>
      </w:r>
      <w:r w:rsidRPr="00B36979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="009B2154" w:rsidRPr="00B36979">
        <w:rPr>
          <w:rFonts w:asciiTheme="minorHAnsi" w:hAnsiTheme="minorHAnsi" w:cstheme="minorHAnsi"/>
          <w:b/>
          <w:spacing w:val="-2"/>
          <w:sz w:val="21"/>
          <w:szCs w:val="21"/>
        </w:rPr>
        <w:t>‘</w:t>
      </w:r>
      <w:r w:rsidRPr="00B36979">
        <w:rPr>
          <w:rFonts w:asciiTheme="minorHAnsi" w:hAnsiTheme="minorHAnsi" w:cstheme="minorHAnsi"/>
          <w:b/>
          <w:sz w:val="21"/>
          <w:szCs w:val="21"/>
        </w:rPr>
        <w:t>N</w:t>
      </w:r>
      <w:r w:rsidRPr="00B36979">
        <w:rPr>
          <w:rFonts w:asciiTheme="minorHAnsi" w:hAnsiTheme="minorHAnsi" w:cstheme="minorHAnsi"/>
          <w:b/>
          <w:spacing w:val="-2"/>
          <w:sz w:val="21"/>
          <w:szCs w:val="21"/>
        </w:rPr>
        <w:t>e</w:t>
      </w:r>
      <w:r w:rsidRPr="00B36979">
        <w:rPr>
          <w:rFonts w:asciiTheme="minorHAnsi" w:hAnsiTheme="minorHAnsi" w:cstheme="minorHAnsi"/>
          <w:b/>
          <w:sz w:val="21"/>
          <w:szCs w:val="21"/>
        </w:rPr>
        <w:t>ws</w:t>
      </w:r>
      <w:r w:rsidRPr="00B36979">
        <w:rPr>
          <w:rFonts w:asciiTheme="minorHAnsi" w:hAnsiTheme="minorHAnsi" w:cstheme="minorHAnsi"/>
          <w:b/>
          <w:spacing w:val="-5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a</w:t>
      </w:r>
      <w:r w:rsidRPr="00B36979">
        <w:rPr>
          <w:rFonts w:asciiTheme="minorHAnsi" w:hAnsiTheme="minorHAnsi" w:cstheme="minorHAnsi"/>
          <w:b/>
          <w:sz w:val="21"/>
          <w:szCs w:val="21"/>
        </w:rPr>
        <w:t>t</w:t>
      </w:r>
      <w:r w:rsidRPr="00B36979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b/>
          <w:sz w:val="21"/>
          <w:szCs w:val="21"/>
        </w:rPr>
        <w:t>N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oo</w:t>
      </w:r>
      <w:r w:rsidRPr="00B36979">
        <w:rPr>
          <w:rFonts w:asciiTheme="minorHAnsi" w:hAnsiTheme="minorHAnsi" w:cstheme="minorHAnsi"/>
          <w:b/>
          <w:sz w:val="21"/>
          <w:szCs w:val="21"/>
        </w:rPr>
        <w:t>n</w:t>
      </w:r>
      <w:r w:rsidR="00967D83" w:rsidRPr="00B36979">
        <w:rPr>
          <w:rFonts w:asciiTheme="minorHAnsi" w:hAnsiTheme="minorHAnsi" w:cstheme="minorHAnsi"/>
          <w:b/>
          <w:sz w:val="21"/>
          <w:szCs w:val="21"/>
        </w:rPr>
        <w:t xml:space="preserve">’ </w:t>
      </w:r>
      <w:r w:rsidR="00967D83" w:rsidRPr="00B36979">
        <w:rPr>
          <w:rFonts w:asciiTheme="minorHAnsi" w:hAnsiTheme="minorHAnsi" w:cstheme="minorHAnsi"/>
          <w:bCs/>
          <w:sz w:val="21"/>
          <w:szCs w:val="21"/>
        </w:rPr>
        <w:t>–</w:t>
      </w:r>
      <w:r w:rsidR="00967D83" w:rsidRPr="00B3697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67D83" w:rsidRPr="00B36979">
        <w:rPr>
          <w:rFonts w:asciiTheme="minorHAnsi" w:hAnsiTheme="minorHAnsi" w:cstheme="minorHAnsi"/>
          <w:sz w:val="21"/>
          <w:szCs w:val="21"/>
          <w:u w:val="single"/>
        </w:rPr>
        <w:t>News Director</w:t>
      </w:r>
      <w:r w:rsidR="00967D83" w:rsidRPr="00B36979">
        <w:rPr>
          <w:rFonts w:asciiTheme="minorHAnsi" w:hAnsiTheme="minorHAnsi" w:cstheme="minorHAnsi"/>
          <w:spacing w:val="-8"/>
          <w:sz w:val="21"/>
          <w:szCs w:val="21"/>
          <w:u w:val="single"/>
        </w:rPr>
        <w:t xml:space="preserve"> </w:t>
      </w:r>
      <w:r w:rsidR="00967D83" w:rsidRPr="00B36979">
        <w:rPr>
          <w:rFonts w:asciiTheme="minorHAnsi" w:hAnsiTheme="minorHAnsi" w:cstheme="minorHAnsi"/>
          <w:sz w:val="21"/>
          <w:szCs w:val="21"/>
          <w:u w:val="single"/>
        </w:rPr>
        <w:t>/</w:t>
      </w:r>
      <w:r w:rsidR="00967D83" w:rsidRPr="00B36979">
        <w:rPr>
          <w:rFonts w:asciiTheme="minorHAnsi" w:hAnsiTheme="minorHAnsi" w:cstheme="minorHAnsi"/>
          <w:spacing w:val="-8"/>
          <w:sz w:val="21"/>
          <w:szCs w:val="21"/>
          <w:u w:val="single"/>
        </w:rPr>
        <w:t xml:space="preserve"> </w:t>
      </w:r>
      <w:r w:rsidR="00967D83" w:rsidRPr="00B36979">
        <w:rPr>
          <w:rFonts w:asciiTheme="minorHAnsi" w:hAnsiTheme="minorHAnsi" w:cstheme="minorHAnsi"/>
          <w:sz w:val="21"/>
          <w:szCs w:val="21"/>
          <w:u w:val="single"/>
        </w:rPr>
        <w:t>P</w:t>
      </w:r>
      <w:r w:rsidR="00967D83" w:rsidRPr="00B36979">
        <w:rPr>
          <w:rFonts w:asciiTheme="minorHAnsi" w:hAnsiTheme="minorHAnsi" w:cstheme="minorHAnsi"/>
          <w:spacing w:val="-1"/>
          <w:sz w:val="21"/>
          <w:szCs w:val="21"/>
          <w:u w:val="single"/>
        </w:rPr>
        <w:t>r</w:t>
      </w:r>
      <w:r w:rsidR="00967D83" w:rsidRPr="00B36979">
        <w:rPr>
          <w:rFonts w:asciiTheme="minorHAnsi" w:hAnsiTheme="minorHAnsi" w:cstheme="minorHAnsi"/>
          <w:spacing w:val="1"/>
          <w:sz w:val="21"/>
          <w:szCs w:val="21"/>
          <w:u w:val="single"/>
        </w:rPr>
        <w:t>odu</w:t>
      </w:r>
      <w:r w:rsidR="00967D83" w:rsidRPr="00B36979">
        <w:rPr>
          <w:rFonts w:asciiTheme="minorHAnsi" w:hAnsiTheme="minorHAnsi" w:cstheme="minorHAnsi"/>
          <w:sz w:val="21"/>
          <w:szCs w:val="21"/>
          <w:u w:val="single"/>
        </w:rPr>
        <w:t>c</w:t>
      </w:r>
      <w:r w:rsidR="00967D83" w:rsidRPr="00B36979">
        <w:rPr>
          <w:rFonts w:asciiTheme="minorHAnsi" w:hAnsiTheme="minorHAnsi" w:cstheme="minorHAnsi"/>
          <w:spacing w:val="1"/>
          <w:sz w:val="21"/>
          <w:szCs w:val="21"/>
          <w:u w:val="single"/>
        </w:rPr>
        <w:t>e</w:t>
      </w:r>
      <w:r w:rsidR="00967D83" w:rsidRPr="00B36979">
        <w:rPr>
          <w:rFonts w:asciiTheme="minorHAnsi" w:hAnsiTheme="minorHAnsi" w:cstheme="minorHAnsi"/>
          <w:sz w:val="21"/>
          <w:szCs w:val="21"/>
          <w:u w:val="single"/>
        </w:rPr>
        <w:t xml:space="preserve">r </w:t>
      </w:r>
      <w:r w:rsidR="00967D83" w:rsidRPr="00B36979">
        <w:rPr>
          <w:rFonts w:asciiTheme="minorHAnsi" w:hAnsiTheme="minorHAnsi" w:cstheme="minorHAnsi"/>
          <w:spacing w:val="7"/>
          <w:sz w:val="21"/>
          <w:szCs w:val="21"/>
          <w:u w:val="single"/>
        </w:rPr>
        <w:t>/</w:t>
      </w:r>
      <w:r w:rsidR="00967D83" w:rsidRPr="00B36979">
        <w:rPr>
          <w:rFonts w:asciiTheme="minorHAnsi" w:hAnsiTheme="minorHAnsi" w:cstheme="minorHAnsi"/>
          <w:spacing w:val="-1"/>
          <w:sz w:val="21"/>
          <w:szCs w:val="21"/>
          <w:u w:val="single"/>
        </w:rPr>
        <w:t xml:space="preserve"> </w:t>
      </w:r>
      <w:r w:rsidR="00967D83" w:rsidRPr="00B36979">
        <w:rPr>
          <w:rFonts w:asciiTheme="minorHAnsi" w:hAnsiTheme="minorHAnsi" w:cstheme="minorHAnsi"/>
          <w:spacing w:val="1"/>
          <w:sz w:val="21"/>
          <w:szCs w:val="21"/>
          <w:u w:val="single"/>
        </w:rPr>
        <w:t>R</w:t>
      </w:r>
      <w:r w:rsidR="00967D83" w:rsidRPr="00B36979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967D83" w:rsidRPr="00B36979">
        <w:rPr>
          <w:rFonts w:asciiTheme="minorHAnsi" w:hAnsiTheme="minorHAnsi" w:cstheme="minorHAnsi"/>
          <w:spacing w:val="1"/>
          <w:sz w:val="21"/>
          <w:szCs w:val="21"/>
          <w:u w:val="single"/>
        </w:rPr>
        <w:t>po</w:t>
      </w:r>
      <w:r w:rsidR="00967D83" w:rsidRPr="00B36979">
        <w:rPr>
          <w:rFonts w:asciiTheme="minorHAnsi" w:hAnsiTheme="minorHAnsi" w:cstheme="minorHAnsi"/>
          <w:spacing w:val="-1"/>
          <w:sz w:val="21"/>
          <w:szCs w:val="21"/>
          <w:u w:val="single"/>
        </w:rPr>
        <w:t>r</w:t>
      </w:r>
      <w:r w:rsidR="00967D83" w:rsidRPr="00B36979">
        <w:rPr>
          <w:rFonts w:asciiTheme="minorHAnsi" w:hAnsiTheme="minorHAnsi" w:cstheme="minorHAnsi"/>
          <w:sz w:val="21"/>
          <w:szCs w:val="21"/>
          <w:u w:val="single"/>
        </w:rPr>
        <w:t>t</w:t>
      </w:r>
      <w:r w:rsidR="00B25AAB" w:rsidRPr="00B36979">
        <w:rPr>
          <w:rFonts w:asciiTheme="minorHAnsi" w:hAnsiTheme="minorHAnsi" w:cstheme="minorHAnsi"/>
          <w:sz w:val="21"/>
          <w:szCs w:val="21"/>
          <w:u w:val="single"/>
        </w:rPr>
        <w:t>er</w:t>
      </w:r>
      <w:r w:rsidR="00967D83" w:rsidRPr="00B36979">
        <w:rPr>
          <w:rFonts w:asciiTheme="minorHAnsi" w:hAnsiTheme="minorHAnsi" w:cstheme="minorHAnsi"/>
          <w:sz w:val="21"/>
          <w:szCs w:val="21"/>
        </w:rPr>
        <w:tab/>
      </w:r>
      <w:r w:rsidR="00967D83" w:rsidRPr="00B36979">
        <w:rPr>
          <w:rFonts w:asciiTheme="minorHAnsi" w:hAnsiTheme="minorHAnsi" w:cstheme="minorHAnsi"/>
          <w:sz w:val="21"/>
          <w:szCs w:val="21"/>
        </w:rPr>
        <w:tab/>
      </w:r>
      <w:r w:rsidR="00967D83" w:rsidRPr="00B36979">
        <w:rPr>
          <w:rFonts w:asciiTheme="minorHAnsi" w:hAnsiTheme="minorHAnsi" w:cstheme="minorHAnsi"/>
          <w:sz w:val="21"/>
          <w:szCs w:val="21"/>
        </w:rPr>
        <w:tab/>
      </w:r>
      <w:r w:rsidR="00967D83" w:rsidRPr="00B36979">
        <w:rPr>
          <w:rFonts w:asciiTheme="minorHAnsi" w:hAnsiTheme="minorHAnsi" w:cstheme="minorHAnsi"/>
          <w:sz w:val="21"/>
          <w:szCs w:val="21"/>
        </w:rPr>
        <w:tab/>
      </w:r>
      <w:r w:rsidR="00967D83" w:rsidRPr="00B36979">
        <w:rPr>
          <w:rFonts w:asciiTheme="minorHAnsi" w:hAnsiTheme="minorHAnsi" w:cstheme="minorHAnsi"/>
          <w:sz w:val="21"/>
          <w:szCs w:val="21"/>
        </w:rPr>
        <w:tab/>
        <w:t xml:space="preserve">           </w:t>
      </w:r>
      <w:r w:rsidR="006037BC">
        <w:rPr>
          <w:rFonts w:asciiTheme="minorHAnsi" w:hAnsiTheme="minorHAnsi" w:cstheme="minorHAnsi"/>
          <w:sz w:val="21"/>
          <w:szCs w:val="21"/>
        </w:rPr>
        <w:t xml:space="preserve"> </w:t>
      </w:r>
      <w:r w:rsidR="00557526" w:rsidRPr="00B36979">
        <w:rPr>
          <w:rFonts w:asciiTheme="minorHAnsi" w:hAnsiTheme="minorHAnsi" w:cstheme="minorHAnsi"/>
          <w:sz w:val="21"/>
          <w:szCs w:val="21"/>
        </w:rPr>
        <w:t>2015 – 2</w:t>
      </w:r>
      <w:r w:rsidR="009B2154" w:rsidRPr="00B36979">
        <w:rPr>
          <w:rFonts w:asciiTheme="minorHAnsi" w:hAnsiTheme="minorHAnsi" w:cstheme="minorHAnsi"/>
          <w:sz w:val="21"/>
          <w:szCs w:val="21"/>
        </w:rPr>
        <w:t>018</w:t>
      </w:r>
    </w:p>
    <w:p w14:paraId="6F8C8929" w14:textId="2D6A27C6" w:rsidR="00E07531" w:rsidRPr="00170418" w:rsidRDefault="003D5C4E" w:rsidP="0017041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spacing w:val="2"/>
          <w:sz w:val="21"/>
          <w:szCs w:val="21"/>
        </w:rPr>
        <w:t>Produced</w:t>
      </w:r>
      <w:r w:rsidR="005051F0" w:rsidRPr="00B36979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="00B25AAB" w:rsidRPr="00B36979">
        <w:rPr>
          <w:rFonts w:asciiTheme="minorHAnsi" w:hAnsiTheme="minorHAnsi" w:cstheme="minorHAnsi"/>
          <w:spacing w:val="-4"/>
          <w:sz w:val="21"/>
          <w:szCs w:val="21"/>
        </w:rPr>
        <w:t xml:space="preserve">and hosted </w:t>
      </w:r>
      <w:r w:rsidR="005051F0" w:rsidRPr="00B36979">
        <w:rPr>
          <w:rFonts w:asciiTheme="minorHAnsi" w:hAnsiTheme="minorHAnsi" w:cstheme="minorHAnsi"/>
          <w:spacing w:val="-5"/>
          <w:sz w:val="21"/>
          <w:szCs w:val="21"/>
        </w:rPr>
        <w:t>w</w:t>
      </w:r>
      <w:r w:rsidR="005051F0" w:rsidRPr="00B36979">
        <w:rPr>
          <w:rFonts w:asciiTheme="minorHAnsi" w:hAnsiTheme="minorHAnsi" w:cstheme="minorHAnsi"/>
          <w:sz w:val="21"/>
          <w:szCs w:val="21"/>
        </w:rPr>
        <w:t>e</w:t>
      </w:r>
      <w:r w:rsidR="005051F0" w:rsidRPr="00B36979">
        <w:rPr>
          <w:rFonts w:asciiTheme="minorHAnsi" w:hAnsiTheme="minorHAnsi" w:cstheme="minorHAnsi"/>
          <w:spacing w:val="3"/>
          <w:sz w:val="21"/>
          <w:szCs w:val="21"/>
        </w:rPr>
        <w:t>e</w:t>
      </w:r>
      <w:r w:rsidR="005051F0" w:rsidRPr="00B36979">
        <w:rPr>
          <w:rFonts w:asciiTheme="minorHAnsi" w:hAnsiTheme="minorHAnsi" w:cstheme="minorHAnsi"/>
          <w:spacing w:val="-1"/>
          <w:sz w:val="21"/>
          <w:szCs w:val="21"/>
        </w:rPr>
        <w:t>k</w:t>
      </w:r>
      <w:r w:rsidR="005051F0" w:rsidRPr="00B36979">
        <w:rPr>
          <w:rFonts w:asciiTheme="minorHAnsi" w:hAnsiTheme="minorHAnsi" w:cstheme="minorHAnsi"/>
          <w:spacing w:val="2"/>
          <w:sz w:val="21"/>
          <w:szCs w:val="21"/>
        </w:rPr>
        <w:t>l</w:t>
      </w:r>
      <w:r w:rsidR="005051F0" w:rsidRPr="00B36979">
        <w:rPr>
          <w:rFonts w:asciiTheme="minorHAnsi" w:hAnsiTheme="minorHAnsi" w:cstheme="minorHAnsi"/>
          <w:sz w:val="21"/>
          <w:szCs w:val="21"/>
        </w:rPr>
        <w:t>y</w:t>
      </w:r>
      <w:r w:rsidR="005051F0" w:rsidRPr="00B36979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sz w:val="21"/>
          <w:szCs w:val="21"/>
        </w:rPr>
        <w:t>li</w:t>
      </w:r>
      <w:r w:rsidR="005051F0" w:rsidRPr="00B36979">
        <w:rPr>
          <w:rFonts w:asciiTheme="minorHAnsi" w:hAnsiTheme="minorHAnsi" w:cstheme="minorHAnsi"/>
          <w:spacing w:val="-2"/>
          <w:sz w:val="21"/>
          <w:szCs w:val="21"/>
        </w:rPr>
        <w:t>v</w:t>
      </w:r>
      <w:r w:rsidR="005051F0" w:rsidRPr="00B36979">
        <w:rPr>
          <w:rFonts w:asciiTheme="minorHAnsi" w:hAnsiTheme="minorHAnsi" w:cstheme="minorHAnsi"/>
          <w:sz w:val="21"/>
          <w:szCs w:val="21"/>
        </w:rPr>
        <w:t>e</w:t>
      </w:r>
      <w:r w:rsidR="005051F0" w:rsidRPr="00B36979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spacing w:val="1"/>
          <w:sz w:val="21"/>
          <w:szCs w:val="21"/>
        </w:rPr>
        <w:t>r</w:t>
      </w:r>
      <w:r w:rsidR="005051F0" w:rsidRPr="00B36979">
        <w:rPr>
          <w:rFonts w:asciiTheme="minorHAnsi" w:hAnsiTheme="minorHAnsi" w:cstheme="minorHAnsi"/>
          <w:sz w:val="21"/>
          <w:szCs w:val="21"/>
        </w:rPr>
        <w:t>a</w:t>
      </w:r>
      <w:r w:rsidR="005051F0" w:rsidRPr="00B36979">
        <w:rPr>
          <w:rFonts w:asciiTheme="minorHAnsi" w:hAnsiTheme="minorHAnsi" w:cstheme="minorHAnsi"/>
          <w:spacing w:val="1"/>
          <w:sz w:val="21"/>
          <w:szCs w:val="21"/>
        </w:rPr>
        <w:t>d</w:t>
      </w:r>
      <w:r w:rsidR="005051F0" w:rsidRPr="00B36979">
        <w:rPr>
          <w:rFonts w:asciiTheme="minorHAnsi" w:hAnsiTheme="minorHAnsi" w:cstheme="minorHAnsi"/>
          <w:sz w:val="21"/>
          <w:szCs w:val="21"/>
        </w:rPr>
        <w:t>io</w:t>
      </w:r>
      <w:r w:rsidR="005051F0" w:rsidRPr="00B36979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spacing w:val="-1"/>
          <w:sz w:val="21"/>
          <w:szCs w:val="21"/>
        </w:rPr>
        <w:t>sh</w:t>
      </w:r>
      <w:r w:rsidR="005051F0" w:rsidRPr="00B36979">
        <w:rPr>
          <w:rFonts w:asciiTheme="minorHAnsi" w:hAnsiTheme="minorHAnsi" w:cstheme="minorHAnsi"/>
          <w:spacing w:val="3"/>
          <w:sz w:val="21"/>
          <w:szCs w:val="21"/>
        </w:rPr>
        <w:t>o</w:t>
      </w:r>
      <w:r w:rsidR="005051F0" w:rsidRPr="00B36979">
        <w:rPr>
          <w:rFonts w:asciiTheme="minorHAnsi" w:hAnsiTheme="minorHAnsi" w:cstheme="minorHAnsi"/>
          <w:spacing w:val="-2"/>
          <w:sz w:val="21"/>
          <w:szCs w:val="21"/>
        </w:rPr>
        <w:t>w</w:t>
      </w:r>
      <w:r w:rsidR="005051F0" w:rsidRPr="00B36979">
        <w:rPr>
          <w:rFonts w:asciiTheme="minorHAnsi" w:hAnsiTheme="minorHAnsi" w:cstheme="minorHAnsi"/>
          <w:sz w:val="21"/>
          <w:szCs w:val="21"/>
        </w:rPr>
        <w:t>,</w:t>
      </w:r>
      <w:r w:rsidR="005051F0" w:rsidRPr="00B36979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spacing w:val="-2"/>
          <w:sz w:val="21"/>
          <w:szCs w:val="21"/>
        </w:rPr>
        <w:t>w</w:t>
      </w:r>
      <w:r w:rsidR="005051F0" w:rsidRPr="00B36979">
        <w:rPr>
          <w:rFonts w:asciiTheme="minorHAnsi" w:hAnsiTheme="minorHAnsi" w:cstheme="minorHAnsi"/>
          <w:spacing w:val="1"/>
          <w:sz w:val="21"/>
          <w:szCs w:val="21"/>
        </w:rPr>
        <w:t>r</w:t>
      </w:r>
      <w:r w:rsidR="003F7413" w:rsidRPr="00B36979">
        <w:rPr>
          <w:rFonts w:asciiTheme="minorHAnsi" w:hAnsiTheme="minorHAnsi" w:cstheme="minorHAnsi"/>
          <w:spacing w:val="2"/>
          <w:sz w:val="21"/>
          <w:szCs w:val="21"/>
        </w:rPr>
        <w:t xml:space="preserve">ote </w:t>
      </w:r>
      <w:r w:rsidR="005051F0" w:rsidRPr="00B36979">
        <w:rPr>
          <w:rFonts w:asciiTheme="minorHAnsi" w:hAnsiTheme="minorHAnsi" w:cstheme="minorHAnsi"/>
          <w:spacing w:val="-1"/>
          <w:sz w:val="21"/>
          <w:szCs w:val="21"/>
        </w:rPr>
        <w:t>s</w:t>
      </w:r>
      <w:r w:rsidR="005051F0" w:rsidRPr="00B36979">
        <w:rPr>
          <w:rFonts w:asciiTheme="minorHAnsi" w:hAnsiTheme="minorHAnsi" w:cstheme="minorHAnsi"/>
          <w:sz w:val="21"/>
          <w:szCs w:val="21"/>
        </w:rPr>
        <w:t>c</w:t>
      </w:r>
      <w:r w:rsidR="005051F0" w:rsidRPr="00B36979">
        <w:rPr>
          <w:rFonts w:asciiTheme="minorHAnsi" w:hAnsiTheme="minorHAnsi" w:cstheme="minorHAnsi"/>
          <w:spacing w:val="1"/>
          <w:sz w:val="21"/>
          <w:szCs w:val="21"/>
        </w:rPr>
        <w:t>r</w:t>
      </w:r>
      <w:r w:rsidR="005051F0" w:rsidRPr="00B36979">
        <w:rPr>
          <w:rFonts w:asciiTheme="minorHAnsi" w:hAnsiTheme="minorHAnsi" w:cstheme="minorHAnsi"/>
          <w:sz w:val="21"/>
          <w:szCs w:val="21"/>
        </w:rPr>
        <w:t>i</w:t>
      </w:r>
      <w:r w:rsidR="005051F0" w:rsidRPr="00B36979">
        <w:rPr>
          <w:rFonts w:asciiTheme="minorHAnsi" w:hAnsiTheme="minorHAnsi" w:cstheme="minorHAnsi"/>
          <w:spacing w:val="1"/>
          <w:sz w:val="21"/>
          <w:szCs w:val="21"/>
        </w:rPr>
        <w:t>p</w:t>
      </w:r>
      <w:r w:rsidR="005051F0" w:rsidRPr="00B36979">
        <w:rPr>
          <w:rFonts w:asciiTheme="minorHAnsi" w:hAnsiTheme="minorHAnsi" w:cstheme="minorHAnsi"/>
          <w:sz w:val="21"/>
          <w:szCs w:val="21"/>
        </w:rPr>
        <w:t>t</w:t>
      </w:r>
      <w:r w:rsidR="005051F0" w:rsidRPr="00B36979">
        <w:rPr>
          <w:rFonts w:asciiTheme="minorHAnsi" w:hAnsiTheme="minorHAnsi" w:cstheme="minorHAnsi"/>
          <w:spacing w:val="-1"/>
          <w:sz w:val="21"/>
          <w:szCs w:val="21"/>
        </w:rPr>
        <w:t>s</w:t>
      </w:r>
      <w:r w:rsidR="005051F0" w:rsidRPr="00B36979">
        <w:rPr>
          <w:rFonts w:asciiTheme="minorHAnsi" w:hAnsiTheme="minorHAnsi" w:cstheme="minorHAnsi"/>
          <w:sz w:val="21"/>
          <w:szCs w:val="21"/>
        </w:rPr>
        <w:t>,</w:t>
      </w:r>
      <w:r w:rsidR="005051F0" w:rsidRPr="00B36979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sz w:val="21"/>
          <w:szCs w:val="21"/>
        </w:rPr>
        <w:t>a</w:t>
      </w:r>
      <w:r w:rsidR="005051F0" w:rsidRPr="00B36979">
        <w:rPr>
          <w:rFonts w:asciiTheme="minorHAnsi" w:hAnsiTheme="minorHAnsi" w:cstheme="minorHAnsi"/>
          <w:spacing w:val="-1"/>
          <w:sz w:val="21"/>
          <w:szCs w:val="21"/>
        </w:rPr>
        <w:t>n</w:t>
      </w:r>
      <w:r w:rsidR="005051F0" w:rsidRPr="00B36979">
        <w:rPr>
          <w:rFonts w:asciiTheme="minorHAnsi" w:hAnsiTheme="minorHAnsi" w:cstheme="minorHAnsi"/>
          <w:sz w:val="21"/>
          <w:szCs w:val="21"/>
        </w:rPr>
        <w:t>d</w:t>
      </w:r>
      <w:r w:rsidR="005051F0" w:rsidRPr="00B36979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5051F0" w:rsidRPr="00B36979">
        <w:rPr>
          <w:rFonts w:asciiTheme="minorHAnsi" w:hAnsiTheme="minorHAnsi" w:cstheme="minorHAnsi"/>
          <w:spacing w:val="2"/>
          <w:sz w:val="21"/>
          <w:szCs w:val="21"/>
        </w:rPr>
        <w:t>s</w:t>
      </w:r>
      <w:r w:rsidR="005051F0" w:rsidRPr="00B36979">
        <w:rPr>
          <w:rFonts w:asciiTheme="minorHAnsi" w:hAnsiTheme="minorHAnsi" w:cstheme="minorHAnsi"/>
          <w:spacing w:val="-1"/>
          <w:sz w:val="21"/>
          <w:szCs w:val="21"/>
        </w:rPr>
        <w:t>u</w:t>
      </w:r>
      <w:r w:rsidR="005051F0" w:rsidRPr="00B36979">
        <w:rPr>
          <w:rFonts w:asciiTheme="minorHAnsi" w:hAnsiTheme="minorHAnsi" w:cstheme="minorHAnsi"/>
          <w:spacing w:val="1"/>
          <w:sz w:val="21"/>
          <w:szCs w:val="21"/>
        </w:rPr>
        <w:t>p</w:t>
      </w:r>
      <w:r w:rsidR="005051F0" w:rsidRPr="00B36979">
        <w:rPr>
          <w:rFonts w:asciiTheme="minorHAnsi" w:hAnsiTheme="minorHAnsi" w:cstheme="minorHAnsi"/>
          <w:sz w:val="21"/>
          <w:szCs w:val="21"/>
        </w:rPr>
        <w:t>e</w:t>
      </w:r>
      <w:r w:rsidR="005051F0" w:rsidRPr="00B36979">
        <w:rPr>
          <w:rFonts w:asciiTheme="minorHAnsi" w:hAnsiTheme="minorHAnsi" w:cstheme="minorHAnsi"/>
          <w:spacing w:val="1"/>
          <w:sz w:val="21"/>
          <w:szCs w:val="21"/>
        </w:rPr>
        <w:t>r</w:t>
      </w:r>
      <w:r w:rsidR="005051F0" w:rsidRPr="00B36979">
        <w:rPr>
          <w:rFonts w:asciiTheme="minorHAnsi" w:hAnsiTheme="minorHAnsi" w:cstheme="minorHAnsi"/>
          <w:spacing w:val="-1"/>
          <w:sz w:val="21"/>
          <w:szCs w:val="21"/>
        </w:rPr>
        <w:t>v</w:t>
      </w:r>
      <w:r w:rsidR="005051F0" w:rsidRPr="00B36979">
        <w:rPr>
          <w:rFonts w:asciiTheme="minorHAnsi" w:hAnsiTheme="minorHAnsi" w:cstheme="minorHAnsi"/>
          <w:spacing w:val="2"/>
          <w:sz w:val="21"/>
          <w:szCs w:val="21"/>
        </w:rPr>
        <w:t>is</w:t>
      </w:r>
      <w:r w:rsidR="005051F0" w:rsidRPr="00B36979">
        <w:rPr>
          <w:rFonts w:asciiTheme="minorHAnsi" w:hAnsiTheme="minorHAnsi" w:cstheme="minorHAnsi"/>
          <w:sz w:val="21"/>
          <w:szCs w:val="21"/>
        </w:rPr>
        <w:t>e</w:t>
      </w:r>
      <w:r w:rsidR="003F7413" w:rsidRPr="00B36979">
        <w:rPr>
          <w:rFonts w:asciiTheme="minorHAnsi" w:hAnsiTheme="minorHAnsi" w:cstheme="minorHAnsi"/>
          <w:sz w:val="21"/>
          <w:szCs w:val="21"/>
        </w:rPr>
        <w:t>d</w:t>
      </w:r>
      <w:r w:rsidR="005051F0" w:rsidRPr="00B36979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r w:rsidR="009B2154" w:rsidRPr="00B36979">
        <w:rPr>
          <w:rFonts w:asciiTheme="minorHAnsi" w:hAnsiTheme="minorHAnsi" w:cstheme="minorHAnsi"/>
          <w:spacing w:val="1"/>
          <w:sz w:val="21"/>
          <w:szCs w:val="21"/>
        </w:rPr>
        <w:t>news team</w:t>
      </w:r>
    </w:p>
    <w:p w14:paraId="58A1BB73" w14:textId="77777777" w:rsidR="00E829ED" w:rsidRPr="00B36979" w:rsidRDefault="00E829ED" w:rsidP="00E829ED">
      <w:pPr>
        <w:spacing w:line="220" w:lineRule="exact"/>
        <w:rPr>
          <w:rFonts w:asciiTheme="minorHAnsi" w:hAnsiTheme="minorHAnsi" w:cstheme="minorHAnsi"/>
          <w:b/>
          <w:color w:val="215868" w:themeColor="accent5" w:themeShade="80"/>
          <w:spacing w:val="-1"/>
          <w:w w:val="99"/>
          <w:position w:val="-1"/>
          <w:sz w:val="21"/>
          <w:szCs w:val="21"/>
          <w:u w:val="single" w:color="000000"/>
        </w:rPr>
      </w:pPr>
    </w:p>
    <w:p w14:paraId="4C134A85" w14:textId="3B9125B7" w:rsidR="00C8790F" w:rsidRPr="00F06929" w:rsidRDefault="005051F0" w:rsidP="001A126E">
      <w:pPr>
        <w:spacing w:line="220" w:lineRule="exact"/>
        <w:jc w:val="center"/>
        <w:rPr>
          <w:rFonts w:asciiTheme="minorHAnsi" w:hAnsiTheme="minorHAnsi" w:cstheme="minorHAnsi"/>
          <w:color w:val="1F497D" w:themeColor="text2"/>
          <w:sz w:val="21"/>
          <w:szCs w:val="21"/>
        </w:rPr>
      </w:pPr>
      <w:r w:rsidRPr="00F06929">
        <w:rPr>
          <w:rFonts w:asciiTheme="minorHAnsi" w:hAnsiTheme="minorHAnsi" w:cstheme="minorHAnsi"/>
          <w:b/>
          <w:color w:val="1F497D" w:themeColor="text2"/>
          <w:spacing w:val="-1"/>
          <w:w w:val="99"/>
          <w:position w:val="-1"/>
          <w:sz w:val="21"/>
          <w:szCs w:val="21"/>
          <w:u w:val="single" w:color="000000"/>
        </w:rPr>
        <w:t>L</w:t>
      </w:r>
      <w:r w:rsidRPr="00F06929">
        <w:rPr>
          <w:rFonts w:asciiTheme="minorHAnsi" w:hAnsiTheme="minorHAnsi" w:cstheme="minorHAnsi"/>
          <w:b/>
          <w:color w:val="1F497D" w:themeColor="text2"/>
          <w:spacing w:val="1"/>
          <w:position w:val="-1"/>
          <w:sz w:val="21"/>
          <w:szCs w:val="21"/>
          <w:u w:val="single" w:color="000000"/>
        </w:rPr>
        <w:t>E</w:t>
      </w:r>
      <w:r w:rsidRPr="00F06929">
        <w:rPr>
          <w:rFonts w:asciiTheme="minorHAnsi" w:hAnsiTheme="minorHAnsi" w:cstheme="minorHAnsi"/>
          <w:b/>
          <w:color w:val="1F497D" w:themeColor="text2"/>
          <w:spacing w:val="-1"/>
          <w:position w:val="-1"/>
          <w:sz w:val="21"/>
          <w:szCs w:val="21"/>
          <w:u w:val="single" w:color="000000"/>
        </w:rPr>
        <w:t>AD</w:t>
      </w:r>
      <w:r w:rsidRPr="00F06929">
        <w:rPr>
          <w:rFonts w:asciiTheme="minorHAnsi" w:hAnsiTheme="minorHAnsi" w:cstheme="minorHAnsi"/>
          <w:b/>
          <w:color w:val="1F497D" w:themeColor="text2"/>
          <w:spacing w:val="1"/>
          <w:position w:val="-1"/>
          <w:sz w:val="21"/>
          <w:szCs w:val="21"/>
          <w:u w:val="single" w:color="000000"/>
        </w:rPr>
        <w:t>E</w:t>
      </w:r>
      <w:r w:rsidRPr="00F06929">
        <w:rPr>
          <w:rFonts w:asciiTheme="minorHAnsi" w:hAnsiTheme="minorHAnsi" w:cstheme="minorHAnsi"/>
          <w:b/>
          <w:color w:val="1F497D" w:themeColor="text2"/>
          <w:spacing w:val="-1"/>
          <w:position w:val="-1"/>
          <w:sz w:val="21"/>
          <w:szCs w:val="21"/>
          <w:u w:val="single" w:color="000000"/>
        </w:rPr>
        <w:t>RS</w:t>
      </w:r>
      <w:r w:rsidRPr="00F06929">
        <w:rPr>
          <w:rFonts w:asciiTheme="minorHAnsi" w:hAnsiTheme="minorHAnsi" w:cstheme="minorHAnsi"/>
          <w:b/>
          <w:color w:val="1F497D" w:themeColor="text2"/>
          <w:position w:val="-1"/>
          <w:sz w:val="21"/>
          <w:szCs w:val="21"/>
          <w:u w:val="single" w:color="000000"/>
        </w:rPr>
        <w:t>HIP</w:t>
      </w:r>
    </w:p>
    <w:p w14:paraId="768608CD" w14:textId="77777777" w:rsidR="00224E59" w:rsidRPr="00B36979" w:rsidRDefault="00224E59" w:rsidP="00224E59">
      <w:pPr>
        <w:spacing w:line="220" w:lineRule="exact"/>
        <w:rPr>
          <w:rFonts w:asciiTheme="minorHAnsi" w:hAnsiTheme="minorHAnsi" w:cstheme="minorHAnsi"/>
          <w:b/>
          <w:sz w:val="21"/>
          <w:szCs w:val="21"/>
        </w:rPr>
      </w:pP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E</w:t>
      </w:r>
      <w:r w:rsidRPr="00B36979">
        <w:rPr>
          <w:rFonts w:asciiTheme="minorHAnsi" w:hAnsiTheme="minorHAnsi" w:cstheme="minorHAnsi"/>
          <w:b/>
          <w:sz w:val="21"/>
          <w:szCs w:val="21"/>
        </w:rPr>
        <w:t>m</w:t>
      </w:r>
      <w:r w:rsidRPr="00B36979">
        <w:rPr>
          <w:rFonts w:asciiTheme="minorHAnsi" w:hAnsiTheme="minorHAnsi" w:cstheme="minorHAnsi"/>
          <w:b/>
          <w:spacing w:val="-3"/>
          <w:sz w:val="21"/>
          <w:szCs w:val="21"/>
        </w:rPr>
        <w:t>m</w:t>
      </w:r>
      <w:r w:rsidRPr="00B36979">
        <w:rPr>
          <w:rFonts w:asciiTheme="minorHAnsi" w:hAnsiTheme="minorHAnsi" w:cstheme="minorHAnsi"/>
          <w:b/>
          <w:sz w:val="21"/>
          <w:szCs w:val="21"/>
        </w:rPr>
        <w:t>a</w:t>
      </w:r>
      <w:r w:rsidRPr="00B36979">
        <w:rPr>
          <w:rFonts w:asciiTheme="minorHAnsi" w:hAnsiTheme="minorHAnsi" w:cstheme="minorHAnsi"/>
          <w:b/>
          <w:spacing w:val="-5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Bo</w:t>
      </w:r>
      <w:r w:rsidRPr="00B36979">
        <w:rPr>
          <w:rFonts w:asciiTheme="minorHAnsi" w:hAnsiTheme="minorHAnsi" w:cstheme="minorHAnsi"/>
          <w:b/>
          <w:spacing w:val="2"/>
          <w:sz w:val="21"/>
          <w:szCs w:val="21"/>
        </w:rPr>
        <w:t>w</w:t>
      </w:r>
      <w:r w:rsidRPr="00B36979">
        <w:rPr>
          <w:rFonts w:asciiTheme="minorHAnsi" w:hAnsiTheme="minorHAnsi" w:cstheme="minorHAnsi"/>
          <w:b/>
          <w:sz w:val="21"/>
          <w:szCs w:val="21"/>
        </w:rPr>
        <w:t>en</w:t>
      </w:r>
      <w:r w:rsidRPr="00B36979">
        <w:rPr>
          <w:rFonts w:asciiTheme="minorHAnsi" w:hAnsiTheme="minorHAnsi" w:cstheme="minorHAnsi"/>
          <w:b/>
          <w:spacing w:val="-6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b/>
          <w:sz w:val="21"/>
          <w:szCs w:val="21"/>
        </w:rPr>
        <w:t>F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o</w:t>
      </w:r>
      <w:r w:rsidRPr="00B36979">
        <w:rPr>
          <w:rFonts w:asciiTheme="minorHAnsi" w:hAnsiTheme="minorHAnsi" w:cstheme="minorHAnsi"/>
          <w:b/>
          <w:sz w:val="21"/>
          <w:szCs w:val="21"/>
        </w:rPr>
        <w:t>u</w:t>
      </w:r>
      <w:r w:rsidRPr="00B36979">
        <w:rPr>
          <w:rFonts w:asciiTheme="minorHAnsi" w:hAnsiTheme="minorHAnsi" w:cstheme="minorHAnsi"/>
          <w:b/>
          <w:spacing w:val="-1"/>
          <w:sz w:val="21"/>
          <w:szCs w:val="21"/>
        </w:rPr>
        <w:t>n</w:t>
      </w:r>
      <w:r w:rsidRPr="00B36979">
        <w:rPr>
          <w:rFonts w:asciiTheme="minorHAnsi" w:hAnsiTheme="minorHAnsi" w:cstheme="minorHAnsi"/>
          <w:b/>
          <w:sz w:val="21"/>
          <w:szCs w:val="21"/>
        </w:rPr>
        <w:t>d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at</w:t>
      </w:r>
      <w:r w:rsidRPr="00B36979">
        <w:rPr>
          <w:rFonts w:asciiTheme="minorHAnsi" w:hAnsiTheme="minorHAnsi" w:cstheme="minorHAnsi"/>
          <w:b/>
          <w:sz w:val="21"/>
          <w:szCs w:val="21"/>
        </w:rPr>
        <w:t>i</w:t>
      </w:r>
      <w:r w:rsidRPr="00B36979">
        <w:rPr>
          <w:rFonts w:asciiTheme="minorHAnsi" w:hAnsiTheme="minorHAnsi" w:cstheme="minorHAnsi"/>
          <w:b/>
          <w:spacing w:val="1"/>
          <w:sz w:val="21"/>
          <w:szCs w:val="21"/>
        </w:rPr>
        <w:t>o</w:t>
      </w:r>
      <w:r w:rsidRPr="00B36979">
        <w:rPr>
          <w:rFonts w:asciiTheme="minorHAnsi" w:hAnsiTheme="minorHAnsi" w:cstheme="minorHAnsi"/>
          <w:b/>
          <w:sz w:val="21"/>
          <w:szCs w:val="21"/>
        </w:rPr>
        <w:t>n</w:t>
      </w:r>
      <w:r w:rsidRPr="00B36979">
        <w:rPr>
          <w:rFonts w:asciiTheme="minorHAnsi" w:hAnsiTheme="minorHAnsi" w:cstheme="minorHAnsi"/>
          <w:b/>
          <w:spacing w:val="-7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i/>
          <w:sz w:val="21"/>
          <w:szCs w:val="21"/>
        </w:rPr>
        <w:t>–</w:t>
      </w:r>
      <w:r w:rsidRPr="00B36979">
        <w:rPr>
          <w:rFonts w:asciiTheme="minorHAnsi" w:hAnsiTheme="minorHAnsi" w:cstheme="minorHAnsi"/>
          <w:i/>
          <w:spacing w:val="-7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i/>
          <w:spacing w:val="1"/>
          <w:sz w:val="21"/>
          <w:szCs w:val="21"/>
          <w:u w:val="single"/>
        </w:rPr>
        <w:t>S</w:t>
      </w:r>
      <w:r w:rsidRPr="00B36979">
        <w:rPr>
          <w:rFonts w:asciiTheme="minorHAnsi" w:hAnsiTheme="minorHAnsi" w:cstheme="minorHAnsi"/>
          <w:i/>
          <w:sz w:val="21"/>
          <w:szCs w:val="21"/>
          <w:u w:val="single"/>
        </w:rPr>
        <w:t>c</w:t>
      </w:r>
      <w:r w:rsidRPr="00B36979">
        <w:rPr>
          <w:rFonts w:asciiTheme="minorHAnsi" w:hAnsiTheme="minorHAnsi" w:cstheme="minorHAnsi"/>
          <w:i/>
          <w:spacing w:val="1"/>
          <w:sz w:val="21"/>
          <w:szCs w:val="21"/>
          <w:u w:val="single"/>
        </w:rPr>
        <w:t>ho</w:t>
      </w:r>
      <w:r w:rsidRPr="00B36979">
        <w:rPr>
          <w:rFonts w:asciiTheme="minorHAnsi" w:hAnsiTheme="minorHAnsi" w:cstheme="minorHAnsi"/>
          <w:i/>
          <w:sz w:val="21"/>
          <w:szCs w:val="21"/>
          <w:u w:val="single"/>
        </w:rPr>
        <w:t>l</w:t>
      </w:r>
      <w:r w:rsidRPr="00B36979">
        <w:rPr>
          <w:rFonts w:asciiTheme="minorHAnsi" w:hAnsiTheme="minorHAnsi" w:cstheme="minorHAnsi"/>
          <w:i/>
          <w:spacing w:val="1"/>
          <w:sz w:val="21"/>
          <w:szCs w:val="21"/>
          <w:u w:val="single"/>
        </w:rPr>
        <w:t>a</w:t>
      </w:r>
      <w:r w:rsidRPr="00B36979">
        <w:rPr>
          <w:rFonts w:asciiTheme="minorHAnsi" w:hAnsiTheme="minorHAnsi" w:cstheme="minorHAnsi"/>
          <w:i/>
          <w:sz w:val="21"/>
          <w:szCs w:val="21"/>
          <w:u w:val="single"/>
        </w:rPr>
        <w:t>r</w:t>
      </w:r>
      <w:r w:rsidRPr="00B36979">
        <w:rPr>
          <w:rFonts w:asciiTheme="minorHAnsi" w:hAnsiTheme="minorHAnsi" w:cstheme="minorHAnsi"/>
          <w:i/>
          <w:sz w:val="21"/>
          <w:szCs w:val="21"/>
        </w:rPr>
        <w:t xml:space="preserve">                                                                                                                       </w:t>
      </w:r>
      <w:r w:rsidRPr="00B36979">
        <w:rPr>
          <w:rFonts w:asciiTheme="minorHAnsi" w:hAnsiTheme="minorHAnsi" w:cstheme="minorHAnsi"/>
          <w:i/>
          <w:spacing w:val="16"/>
          <w:sz w:val="21"/>
          <w:szCs w:val="21"/>
        </w:rPr>
        <w:tab/>
        <w:t xml:space="preserve">      </w:t>
      </w:r>
      <w:r w:rsidRPr="00B36979">
        <w:rPr>
          <w:rFonts w:asciiTheme="minorHAnsi" w:hAnsiTheme="minorHAnsi" w:cstheme="minorHAnsi"/>
          <w:spacing w:val="-6"/>
          <w:sz w:val="21"/>
          <w:szCs w:val="21"/>
        </w:rPr>
        <w:t xml:space="preserve">     </w:t>
      </w:r>
      <w:r w:rsidRPr="00B36979">
        <w:rPr>
          <w:rFonts w:asciiTheme="minorHAnsi" w:hAnsiTheme="minorHAnsi" w:cstheme="minorHAnsi"/>
          <w:spacing w:val="1"/>
          <w:sz w:val="21"/>
          <w:szCs w:val="21"/>
        </w:rPr>
        <w:t>201</w:t>
      </w:r>
      <w:r w:rsidRPr="00B36979">
        <w:rPr>
          <w:rFonts w:asciiTheme="minorHAnsi" w:hAnsiTheme="minorHAnsi" w:cstheme="minorHAnsi"/>
          <w:sz w:val="21"/>
          <w:szCs w:val="21"/>
        </w:rPr>
        <w:t>5</w:t>
      </w:r>
      <w:r w:rsidRPr="00B36979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i/>
          <w:sz w:val="21"/>
          <w:szCs w:val="21"/>
        </w:rPr>
        <w:t>–</w:t>
      </w:r>
      <w:r w:rsidRPr="00B36979">
        <w:rPr>
          <w:rFonts w:asciiTheme="minorHAnsi" w:hAnsiTheme="minorHAnsi" w:cstheme="minorHAnsi"/>
          <w:i/>
          <w:spacing w:val="-11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pacing w:val="2"/>
          <w:sz w:val="21"/>
          <w:szCs w:val="21"/>
        </w:rPr>
        <w:t>2018</w:t>
      </w:r>
    </w:p>
    <w:p w14:paraId="0F0C9D15" w14:textId="7D0FF9AF" w:rsidR="00224E59" w:rsidRPr="00B36979" w:rsidRDefault="00224E59" w:rsidP="00224E5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B36979">
        <w:rPr>
          <w:rFonts w:asciiTheme="minorHAnsi" w:hAnsiTheme="minorHAnsi" w:cstheme="minorHAnsi"/>
          <w:sz w:val="21"/>
          <w:szCs w:val="21"/>
        </w:rPr>
        <w:t>Select</w:t>
      </w:r>
      <w:r w:rsidRPr="00B36979">
        <w:rPr>
          <w:rFonts w:asciiTheme="minorHAnsi" w:hAnsiTheme="minorHAnsi" w:cstheme="minorHAnsi"/>
          <w:spacing w:val="1"/>
          <w:sz w:val="21"/>
          <w:szCs w:val="21"/>
        </w:rPr>
        <w:t>e</w:t>
      </w:r>
      <w:r w:rsidRPr="00B36979">
        <w:rPr>
          <w:rFonts w:asciiTheme="minorHAnsi" w:hAnsiTheme="minorHAnsi" w:cstheme="minorHAnsi"/>
          <w:sz w:val="21"/>
          <w:szCs w:val="21"/>
        </w:rPr>
        <w:t>d</w:t>
      </w:r>
      <w:r w:rsidRPr="00B36979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B25AAB" w:rsidRPr="00B36979">
        <w:rPr>
          <w:rFonts w:asciiTheme="minorHAnsi" w:hAnsiTheme="minorHAnsi" w:cstheme="minorHAnsi"/>
          <w:sz w:val="21"/>
          <w:szCs w:val="21"/>
        </w:rPr>
        <w:t>for a multi-year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z w:val="21"/>
          <w:szCs w:val="21"/>
        </w:rPr>
        <w:t>i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n</w:t>
      </w:r>
      <w:r w:rsidRPr="00B36979">
        <w:rPr>
          <w:rFonts w:asciiTheme="minorHAnsi" w:hAnsiTheme="minorHAnsi" w:cstheme="minorHAnsi"/>
          <w:sz w:val="21"/>
          <w:szCs w:val="21"/>
        </w:rPr>
        <w:t>te</w:t>
      </w:r>
      <w:r w:rsidRPr="00B36979">
        <w:rPr>
          <w:rFonts w:asciiTheme="minorHAnsi" w:hAnsiTheme="minorHAnsi" w:cstheme="minorHAnsi"/>
          <w:spacing w:val="1"/>
          <w:sz w:val="21"/>
          <w:szCs w:val="21"/>
        </w:rPr>
        <w:t>r</w:t>
      </w:r>
      <w:r w:rsidRPr="00B36979">
        <w:rPr>
          <w:rFonts w:asciiTheme="minorHAnsi" w:hAnsiTheme="minorHAnsi" w:cstheme="minorHAnsi"/>
          <w:sz w:val="21"/>
          <w:szCs w:val="21"/>
        </w:rPr>
        <w:t>n</w:t>
      </w:r>
      <w:r w:rsidR="00B25AAB" w:rsidRPr="00B36979">
        <w:rPr>
          <w:rFonts w:asciiTheme="minorHAnsi" w:hAnsiTheme="minorHAnsi" w:cstheme="minorHAnsi"/>
          <w:sz w:val="21"/>
          <w:szCs w:val="21"/>
        </w:rPr>
        <w:t>ship</w:t>
      </w:r>
      <w:r w:rsidRPr="00B36979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pacing w:val="-2"/>
          <w:sz w:val="21"/>
          <w:szCs w:val="21"/>
        </w:rPr>
        <w:t>w</w:t>
      </w:r>
      <w:r w:rsidRPr="00B36979">
        <w:rPr>
          <w:rFonts w:asciiTheme="minorHAnsi" w:hAnsiTheme="minorHAnsi" w:cstheme="minorHAnsi"/>
          <w:spacing w:val="2"/>
          <w:sz w:val="21"/>
          <w:szCs w:val="21"/>
        </w:rPr>
        <w:t>i</w:t>
      </w:r>
      <w:r w:rsidRPr="00B36979">
        <w:rPr>
          <w:rFonts w:asciiTheme="minorHAnsi" w:hAnsiTheme="minorHAnsi" w:cstheme="minorHAnsi"/>
          <w:sz w:val="21"/>
          <w:szCs w:val="21"/>
        </w:rPr>
        <w:t>th</w:t>
      </w:r>
      <w:r w:rsidRPr="00B36979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z w:val="21"/>
          <w:szCs w:val="21"/>
        </w:rPr>
        <w:t>a</w:t>
      </w:r>
      <w:r w:rsidRPr="00B36979">
        <w:rPr>
          <w:rFonts w:asciiTheme="minorHAnsi" w:hAnsiTheme="minorHAnsi" w:cstheme="minorHAnsi"/>
          <w:spacing w:val="2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n</w:t>
      </w:r>
      <w:r w:rsidRPr="00B36979">
        <w:rPr>
          <w:rFonts w:asciiTheme="minorHAnsi" w:hAnsiTheme="minorHAnsi" w:cstheme="minorHAnsi"/>
          <w:sz w:val="21"/>
          <w:szCs w:val="21"/>
        </w:rPr>
        <w:t>ati</w:t>
      </w:r>
      <w:r w:rsidRPr="00B36979">
        <w:rPr>
          <w:rFonts w:asciiTheme="minorHAnsi" w:hAnsiTheme="minorHAnsi" w:cstheme="minorHAnsi"/>
          <w:spacing w:val="1"/>
          <w:sz w:val="21"/>
          <w:szCs w:val="21"/>
        </w:rPr>
        <w:t>o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n</w:t>
      </w:r>
      <w:r w:rsidRPr="00B36979">
        <w:rPr>
          <w:rFonts w:asciiTheme="minorHAnsi" w:hAnsiTheme="minorHAnsi" w:cstheme="minorHAnsi"/>
          <w:sz w:val="21"/>
          <w:szCs w:val="21"/>
        </w:rPr>
        <w:t>al</w:t>
      </w:r>
      <w:r w:rsidRPr="00B36979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pacing w:val="-1"/>
          <w:sz w:val="21"/>
          <w:szCs w:val="21"/>
        </w:rPr>
        <w:t>mu</w:t>
      </w:r>
      <w:r w:rsidRPr="00B36979">
        <w:rPr>
          <w:rFonts w:asciiTheme="minorHAnsi" w:hAnsiTheme="minorHAnsi" w:cstheme="minorHAnsi"/>
          <w:sz w:val="21"/>
          <w:szCs w:val="21"/>
        </w:rPr>
        <w:t>lti-</w:t>
      </w:r>
      <w:r w:rsidRPr="00B36979">
        <w:rPr>
          <w:rFonts w:asciiTheme="minorHAnsi" w:hAnsiTheme="minorHAnsi" w:cstheme="minorHAnsi"/>
          <w:spacing w:val="-4"/>
          <w:sz w:val="21"/>
          <w:szCs w:val="21"/>
        </w:rPr>
        <w:t>m</w:t>
      </w:r>
      <w:r w:rsidRPr="00B36979">
        <w:rPr>
          <w:rFonts w:asciiTheme="minorHAnsi" w:hAnsiTheme="minorHAnsi" w:cstheme="minorHAnsi"/>
          <w:sz w:val="21"/>
          <w:szCs w:val="21"/>
        </w:rPr>
        <w:t>e</w:t>
      </w:r>
      <w:r w:rsidRPr="00B36979">
        <w:rPr>
          <w:rFonts w:asciiTheme="minorHAnsi" w:hAnsiTheme="minorHAnsi" w:cstheme="minorHAnsi"/>
          <w:spacing w:val="1"/>
          <w:sz w:val="21"/>
          <w:szCs w:val="21"/>
        </w:rPr>
        <w:t>d</w:t>
      </w:r>
      <w:r w:rsidRPr="00B36979">
        <w:rPr>
          <w:rFonts w:asciiTheme="minorHAnsi" w:hAnsiTheme="minorHAnsi" w:cstheme="minorHAnsi"/>
          <w:sz w:val="21"/>
          <w:szCs w:val="21"/>
        </w:rPr>
        <w:t>ia</w:t>
      </w:r>
      <w:r w:rsidRPr="00B36979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z w:val="21"/>
          <w:szCs w:val="21"/>
        </w:rPr>
        <w:t>c</w:t>
      </w:r>
      <w:r w:rsidRPr="00B36979">
        <w:rPr>
          <w:rFonts w:asciiTheme="minorHAnsi" w:hAnsiTheme="minorHAnsi" w:cstheme="minorHAnsi"/>
          <w:spacing w:val="4"/>
          <w:sz w:val="21"/>
          <w:szCs w:val="21"/>
        </w:rPr>
        <w:t>o</w:t>
      </w:r>
      <w:r w:rsidRPr="00B36979">
        <w:rPr>
          <w:rFonts w:asciiTheme="minorHAnsi" w:hAnsiTheme="minorHAnsi" w:cstheme="minorHAnsi"/>
          <w:spacing w:val="-4"/>
          <w:sz w:val="21"/>
          <w:szCs w:val="21"/>
        </w:rPr>
        <w:t>m</w:t>
      </w:r>
      <w:r w:rsidRPr="00B36979">
        <w:rPr>
          <w:rFonts w:asciiTheme="minorHAnsi" w:hAnsiTheme="minorHAnsi" w:cstheme="minorHAnsi"/>
          <w:spacing w:val="1"/>
          <w:sz w:val="21"/>
          <w:szCs w:val="21"/>
        </w:rPr>
        <w:t>p</w:t>
      </w:r>
      <w:r w:rsidRPr="00B36979">
        <w:rPr>
          <w:rFonts w:asciiTheme="minorHAnsi" w:hAnsiTheme="minorHAnsi" w:cstheme="minorHAnsi"/>
          <w:spacing w:val="3"/>
          <w:sz w:val="21"/>
          <w:szCs w:val="21"/>
        </w:rPr>
        <w:t>a</w:t>
      </w:r>
      <w:r w:rsidRPr="00B36979">
        <w:rPr>
          <w:rFonts w:asciiTheme="minorHAnsi" w:hAnsiTheme="minorHAnsi" w:cstheme="minorHAnsi"/>
          <w:spacing w:val="1"/>
          <w:sz w:val="21"/>
          <w:szCs w:val="21"/>
        </w:rPr>
        <w:t>n</w:t>
      </w:r>
      <w:r w:rsidRPr="00B36979">
        <w:rPr>
          <w:rFonts w:asciiTheme="minorHAnsi" w:hAnsiTheme="minorHAnsi" w:cstheme="minorHAnsi"/>
          <w:spacing w:val="-4"/>
          <w:sz w:val="21"/>
          <w:szCs w:val="21"/>
        </w:rPr>
        <w:t>y</w:t>
      </w:r>
      <w:r w:rsidRPr="00B36979">
        <w:rPr>
          <w:rFonts w:asciiTheme="minorHAnsi" w:hAnsiTheme="minorHAnsi" w:cstheme="minorHAnsi"/>
          <w:sz w:val="21"/>
          <w:szCs w:val="21"/>
        </w:rPr>
        <w:t>,</w:t>
      </w:r>
      <w:r w:rsidRPr="00B36979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B36979">
        <w:rPr>
          <w:rFonts w:asciiTheme="minorHAnsi" w:hAnsiTheme="minorHAnsi" w:cstheme="minorHAnsi"/>
          <w:sz w:val="21"/>
          <w:szCs w:val="21"/>
        </w:rPr>
        <w:t>F</w:t>
      </w:r>
      <w:r w:rsidRPr="00B36979">
        <w:rPr>
          <w:rFonts w:asciiTheme="minorHAnsi" w:hAnsiTheme="minorHAnsi" w:cstheme="minorHAnsi"/>
          <w:spacing w:val="2"/>
          <w:sz w:val="21"/>
          <w:szCs w:val="21"/>
        </w:rPr>
        <w:t>O</w:t>
      </w:r>
      <w:r w:rsidRPr="00B36979">
        <w:rPr>
          <w:rFonts w:asciiTheme="minorHAnsi" w:hAnsiTheme="minorHAnsi" w:cstheme="minorHAnsi"/>
          <w:sz w:val="21"/>
          <w:szCs w:val="21"/>
        </w:rPr>
        <w:t>X Television Stations</w:t>
      </w:r>
    </w:p>
    <w:p w14:paraId="13D89EE8" w14:textId="0E2DAF37" w:rsidR="009F171F" w:rsidRPr="00E7023E" w:rsidRDefault="009F171F" w:rsidP="00453472">
      <w:pPr>
        <w:spacing w:line="220" w:lineRule="exact"/>
        <w:ind w:right="22"/>
        <w:rPr>
          <w:rFonts w:asciiTheme="minorHAnsi" w:hAnsiTheme="minorHAnsi" w:cstheme="minorHAnsi"/>
          <w:b/>
          <w:color w:val="1F497D" w:themeColor="text2"/>
          <w:position w:val="-1"/>
          <w:sz w:val="21"/>
          <w:szCs w:val="21"/>
          <w:u w:val="single"/>
        </w:rPr>
      </w:pPr>
    </w:p>
    <w:sectPr w:rsidR="009F171F" w:rsidRPr="00E7023E" w:rsidSect="00A34364">
      <w:type w:val="continuous"/>
      <w:pgSz w:w="12240" w:h="15840"/>
      <w:pgMar w:top="432" w:right="619" w:bottom="-288" w:left="619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37EA" w14:textId="77777777" w:rsidR="00152E5E" w:rsidRDefault="00152E5E" w:rsidP="00167D0A">
      <w:r>
        <w:separator/>
      </w:r>
    </w:p>
  </w:endnote>
  <w:endnote w:type="continuationSeparator" w:id="0">
    <w:p w14:paraId="01242A1C" w14:textId="77777777" w:rsidR="00152E5E" w:rsidRDefault="00152E5E" w:rsidP="0016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EF09" w14:textId="7E66AA75" w:rsidR="00440DBE" w:rsidRPr="00C86ABC" w:rsidRDefault="00440DBE" w:rsidP="001E7225">
    <w:pPr>
      <w:jc w:val="center"/>
      <w:rPr>
        <w:rFonts w:asciiTheme="minorHAnsi" w:hAnsiTheme="minorHAnsi" w:cstheme="minorHAnsi"/>
        <w:color w:val="595959" w:themeColor="text1" w:themeTint="A6"/>
        <w:sz w:val="18"/>
      </w:rPr>
    </w:pP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SKIL</w:t>
    </w:r>
    <w:r w:rsidRPr="00C86ABC">
      <w:rPr>
        <w:rFonts w:asciiTheme="minorHAnsi" w:hAnsiTheme="minorHAnsi" w:cstheme="minorHAnsi"/>
        <w:b/>
        <w:color w:val="595959" w:themeColor="text1" w:themeTint="A6"/>
        <w:spacing w:val="1"/>
        <w:sz w:val="18"/>
      </w:rPr>
      <w:t>L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S – iNews · Adobe Premiere</w:t>
    </w:r>
    <w:r w:rsidRPr="00C86ABC">
      <w:rPr>
        <w:rFonts w:asciiTheme="minorHAnsi" w:hAnsiTheme="minorHAnsi" w:cstheme="minorHAnsi"/>
        <w:b/>
        <w:color w:val="595959" w:themeColor="text1" w:themeTint="A6"/>
        <w:spacing w:val="-1"/>
        <w:sz w:val="18"/>
      </w:rPr>
      <w:t xml:space="preserve"> 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· Fi</w:t>
    </w:r>
    <w:r w:rsidRPr="00C86ABC">
      <w:rPr>
        <w:rFonts w:asciiTheme="minorHAnsi" w:hAnsiTheme="minorHAnsi" w:cstheme="minorHAnsi"/>
        <w:b/>
        <w:color w:val="595959" w:themeColor="text1" w:themeTint="A6"/>
        <w:spacing w:val="-2"/>
        <w:sz w:val="18"/>
      </w:rPr>
      <w:t>n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al</w:t>
    </w:r>
    <w:r w:rsidRPr="00C86ABC">
      <w:rPr>
        <w:rFonts w:asciiTheme="minorHAnsi" w:hAnsiTheme="minorHAnsi" w:cstheme="minorHAnsi"/>
        <w:b/>
        <w:color w:val="595959" w:themeColor="text1" w:themeTint="A6"/>
        <w:spacing w:val="-4"/>
        <w:sz w:val="18"/>
      </w:rPr>
      <w:t xml:space="preserve"> </w:t>
    </w:r>
    <w:r w:rsidRPr="00C86ABC">
      <w:rPr>
        <w:rFonts w:asciiTheme="minorHAnsi" w:hAnsiTheme="minorHAnsi" w:cstheme="minorHAnsi"/>
        <w:b/>
        <w:color w:val="595959" w:themeColor="text1" w:themeTint="A6"/>
        <w:spacing w:val="-1"/>
        <w:sz w:val="18"/>
      </w:rPr>
      <w:t>Cu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t</w:t>
    </w:r>
    <w:r w:rsidRPr="00C86ABC">
      <w:rPr>
        <w:rFonts w:asciiTheme="minorHAnsi" w:hAnsiTheme="minorHAnsi" w:cstheme="minorHAnsi"/>
        <w:b/>
        <w:color w:val="595959" w:themeColor="text1" w:themeTint="A6"/>
        <w:spacing w:val="-3"/>
        <w:sz w:val="18"/>
      </w:rPr>
      <w:t xml:space="preserve"> </w:t>
    </w:r>
    <w:r w:rsidRPr="00C86ABC">
      <w:rPr>
        <w:rFonts w:asciiTheme="minorHAnsi" w:hAnsiTheme="minorHAnsi" w:cstheme="minorHAnsi"/>
        <w:b/>
        <w:color w:val="595959" w:themeColor="text1" w:themeTint="A6"/>
        <w:spacing w:val="2"/>
        <w:sz w:val="18"/>
      </w:rPr>
      <w:t>P</w:t>
    </w:r>
    <w:r w:rsidRPr="00C86ABC">
      <w:rPr>
        <w:rFonts w:asciiTheme="minorHAnsi" w:hAnsiTheme="minorHAnsi" w:cstheme="minorHAnsi"/>
        <w:b/>
        <w:color w:val="595959" w:themeColor="text1" w:themeTint="A6"/>
        <w:spacing w:val="1"/>
        <w:sz w:val="18"/>
      </w:rPr>
      <w:t>r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o</w:t>
    </w:r>
    <w:r w:rsidRPr="00C86ABC">
      <w:rPr>
        <w:rFonts w:asciiTheme="minorHAnsi" w:hAnsiTheme="minorHAnsi" w:cstheme="minorHAnsi"/>
        <w:b/>
        <w:color w:val="595959" w:themeColor="text1" w:themeTint="A6"/>
        <w:spacing w:val="-1"/>
        <w:sz w:val="18"/>
      </w:rPr>
      <w:t xml:space="preserve"> 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 xml:space="preserve">· </w:t>
    </w:r>
    <w:r w:rsidRPr="00C86ABC">
      <w:rPr>
        <w:rFonts w:asciiTheme="minorHAnsi" w:hAnsiTheme="minorHAnsi" w:cstheme="minorHAnsi"/>
        <w:b/>
        <w:color w:val="595959" w:themeColor="text1" w:themeTint="A6"/>
        <w:spacing w:val="-1"/>
        <w:sz w:val="18"/>
      </w:rPr>
      <w:t xml:space="preserve">Avid Interplay Access 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·</w:t>
    </w:r>
    <w:r w:rsidRPr="00C86ABC">
      <w:rPr>
        <w:rFonts w:asciiTheme="minorHAnsi" w:hAnsiTheme="minorHAnsi" w:cstheme="minorHAnsi"/>
        <w:b/>
        <w:color w:val="595959" w:themeColor="text1" w:themeTint="A6"/>
        <w:spacing w:val="1"/>
        <w:sz w:val="18"/>
      </w:rPr>
      <w:t xml:space="preserve"> </w:t>
    </w:r>
    <w:r w:rsidR="00C86ABC" w:rsidRPr="00C86ABC">
      <w:rPr>
        <w:rFonts w:asciiTheme="minorHAnsi" w:hAnsiTheme="minorHAnsi" w:cstheme="minorHAnsi"/>
        <w:b/>
        <w:color w:val="595959" w:themeColor="text1" w:themeTint="A6"/>
        <w:spacing w:val="1"/>
        <w:sz w:val="18"/>
      </w:rPr>
      <w:t xml:space="preserve">Media Central </w:t>
    </w:r>
    <w:r w:rsidR="00C86ABC" w:rsidRPr="00C86ABC">
      <w:rPr>
        <w:rFonts w:asciiTheme="minorHAnsi" w:hAnsiTheme="minorHAnsi" w:cstheme="minorHAnsi"/>
        <w:b/>
        <w:color w:val="595959" w:themeColor="text1" w:themeTint="A6"/>
        <w:sz w:val="18"/>
      </w:rPr>
      <w:t>·</w:t>
    </w:r>
    <w:r w:rsidR="00C86ABC" w:rsidRPr="00C86ABC">
      <w:rPr>
        <w:rFonts w:asciiTheme="minorHAnsi" w:hAnsiTheme="minorHAnsi" w:cstheme="minorHAnsi"/>
        <w:b/>
        <w:color w:val="595959" w:themeColor="text1" w:themeTint="A6"/>
        <w:spacing w:val="-1"/>
        <w:sz w:val="18"/>
      </w:rPr>
      <w:t xml:space="preserve"> </w:t>
    </w:r>
    <w:r w:rsidRPr="00C86ABC">
      <w:rPr>
        <w:rFonts w:asciiTheme="minorHAnsi" w:hAnsiTheme="minorHAnsi" w:cstheme="minorHAnsi"/>
        <w:b/>
        <w:color w:val="595959" w:themeColor="text1" w:themeTint="A6"/>
        <w:spacing w:val="1"/>
        <w:sz w:val="18"/>
      </w:rPr>
      <w:t xml:space="preserve">After Effects </w:t>
    </w:r>
    <w:bookmarkStart w:id="0" w:name="_Hlk47468977"/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·</w:t>
    </w:r>
    <w:r w:rsidRPr="00C86ABC">
      <w:rPr>
        <w:rFonts w:asciiTheme="minorHAnsi" w:hAnsiTheme="minorHAnsi" w:cstheme="minorHAnsi"/>
        <w:b/>
        <w:color w:val="595959" w:themeColor="text1" w:themeTint="A6"/>
        <w:spacing w:val="-1"/>
        <w:sz w:val="18"/>
      </w:rPr>
      <w:t xml:space="preserve"> </w:t>
    </w:r>
    <w:r w:rsidRPr="00C86ABC">
      <w:rPr>
        <w:rFonts w:asciiTheme="minorHAnsi" w:hAnsiTheme="minorHAnsi" w:cstheme="minorHAnsi"/>
        <w:b/>
        <w:color w:val="595959" w:themeColor="text1" w:themeTint="A6"/>
        <w:spacing w:val="1"/>
        <w:sz w:val="18"/>
      </w:rPr>
      <w:t>Photoshop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 xml:space="preserve"> </w:t>
    </w:r>
    <w:bookmarkEnd w:id="0"/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·</w:t>
    </w:r>
    <w:r w:rsidRPr="00C86ABC">
      <w:rPr>
        <w:rFonts w:asciiTheme="minorHAnsi" w:hAnsiTheme="minorHAnsi" w:cstheme="minorHAnsi"/>
        <w:b/>
        <w:color w:val="595959" w:themeColor="text1" w:themeTint="A6"/>
        <w:spacing w:val="-1"/>
        <w:sz w:val="18"/>
      </w:rPr>
      <w:t xml:space="preserve"> 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Ga</w:t>
    </w:r>
    <w:r w:rsidRPr="00C86ABC">
      <w:rPr>
        <w:rFonts w:asciiTheme="minorHAnsi" w:hAnsiTheme="minorHAnsi" w:cstheme="minorHAnsi"/>
        <w:b/>
        <w:color w:val="595959" w:themeColor="text1" w:themeTint="A6"/>
        <w:spacing w:val="1"/>
        <w:sz w:val="18"/>
      </w:rPr>
      <w:t>r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a</w:t>
    </w:r>
    <w:r w:rsidRPr="00C86ABC">
      <w:rPr>
        <w:rFonts w:asciiTheme="minorHAnsi" w:hAnsiTheme="minorHAnsi" w:cstheme="minorHAnsi"/>
        <w:b/>
        <w:color w:val="595959" w:themeColor="text1" w:themeTint="A6"/>
        <w:spacing w:val="-1"/>
        <w:sz w:val="18"/>
      </w:rPr>
      <w:t>g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e</w:t>
    </w:r>
    <w:r w:rsidRPr="00C86ABC">
      <w:rPr>
        <w:rFonts w:asciiTheme="minorHAnsi" w:hAnsiTheme="minorHAnsi" w:cstheme="minorHAnsi"/>
        <w:b/>
        <w:color w:val="595959" w:themeColor="text1" w:themeTint="A6"/>
        <w:spacing w:val="-5"/>
        <w:sz w:val="18"/>
      </w:rPr>
      <w:t xml:space="preserve"> </w:t>
    </w:r>
    <w:r w:rsidRPr="00C86ABC">
      <w:rPr>
        <w:rFonts w:asciiTheme="minorHAnsi" w:hAnsiTheme="minorHAnsi" w:cstheme="minorHAnsi"/>
        <w:b/>
        <w:color w:val="595959" w:themeColor="text1" w:themeTint="A6"/>
        <w:spacing w:val="1"/>
        <w:sz w:val="18"/>
      </w:rPr>
      <w:t>B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a</w:t>
    </w:r>
    <w:r w:rsidRPr="00C86ABC">
      <w:rPr>
        <w:rFonts w:asciiTheme="minorHAnsi" w:hAnsiTheme="minorHAnsi" w:cstheme="minorHAnsi"/>
        <w:b/>
        <w:color w:val="595959" w:themeColor="text1" w:themeTint="A6"/>
        <w:spacing w:val="-1"/>
        <w:sz w:val="18"/>
      </w:rPr>
      <w:t>n</w:t>
    </w:r>
    <w:r w:rsidRPr="00C86ABC">
      <w:rPr>
        <w:rFonts w:asciiTheme="minorHAnsi" w:hAnsiTheme="minorHAnsi" w:cstheme="minorHAnsi"/>
        <w:b/>
        <w:color w:val="595959" w:themeColor="text1" w:themeTint="A6"/>
        <w:sz w:val="18"/>
      </w:rPr>
      <w:t>d</w:t>
    </w:r>
  </w:p>
  <w:p w14:paraId="3F996756" w14:textId="77777777" w:rsidR="00440DBE" w:rsidRPr="00C86ABC" w:rsidRDefault="00440DBE" w:rsidP="006D385D">
    <w:pPr>
      <w:pStyle w:val="Footer"/>
      <w:jc w:val="center"/>
      <w:rPr>
        <w:color w:val="595959" w:themeColor="text1" w:themeTint="A6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E733" w14:textId="77777777" w:rsidR="00152E5E" w:rsidRDefault="00152E5E" w:rsidP="00167D0A">
      <w:r>
        <w:separator/>
      </w:r>
    </w:p>
  </w:footnote>
  <w:footnote w:type="continuationSeparator" w:id="0">
    <w:p w14:paraId="131B2175" w14:textId="77777777" w:rsidR="00152E5E" w:rsidRDefault="00152E5E" w:rsidP="00167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C9E"/>
    <w:multiLevelType w:val="multilevel"/>
    <w:tmpl w:val="299A50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E67259"/>
    <w:multiLevelType w:val="hybridMultilevel"/>
    <w:tmpl w:val="19DEB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24AFD"/>
    <w:multiLevelType w:val="hybridMultilevel"/>
    <w:tmpl w:val="0568A5E0"/>
    <w:lvl w:ilvl="0" w:tplc="8904F5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42CAA"/>
    <w:multiLevelType w:val="hybridMultilevel"/>
    <w:tmpl w:val="7C568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964F5"/>
    <w:multiLevelType w:val="hybridMultilevel"/>
    <w:tmpl w:val="F11C8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D6955"/>
    <w:multiLevelType w:val="hybridMultilevel"/>
    <w:tmpl w:val="820ED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3516F"/>
    <w:multiLevelType w:val="hybridMultilevel"/>
    <w:tmpl w:val="5420E82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5B56399"/>
    <w:multiLevelType w:val="hybridMultilevel"/>
    <w:tmpl w:val="4530C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673320"/>
    <w:multiLevelType w:val="hybridMultilevel"/>
    <w:tmpl w:val="18D63F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6D28B8"/>
    <w:multiLevelType w:val="hybridMultilevel"/>
    <w:tmpl w:val="05F0366A"/>
    <w:lvl w:ilvl="0" w:tplc="00EA4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161C00"/>
    <w:multiLevelType w:val="hybridMultilevel"/>
    <w:tmpl w:val="DFCAF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C3220"/>
    <w:multiLevelType w:val="hybridMultilevel"/>
    <w:tmpl w:val="8048C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52643"/>
    <w:multiLevelType w:val="hybridMultilevel"/>
    <w:tmpl w:val="1916CAC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2A62DE3"/>
    <w:multiLevelType w:val="hybridMultilevel"/>
    <w:tmpl w:val="F808DC82"/>
    <w:lvl w:ilvl="0" w:tplc="1526A1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C47D1"/>
    <w:multiLevelType w:val="hybridMultilevel"/>
    <w:tmpl w:val="39863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55363"/>
    <w:multiLevelType w:val="hybridMultilevel"/>
    <w:tmpl w:val="15D62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240DB9"/>
    <w:multiLevelType w:val="hybridMultilevel"/>
    <w:tmpl w:val="A09AA5A2"/>
    <w:lvl w:ilvl="0" w:tplc="8904F5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DC7B55"/>
    <w:multiLevelType w:val="hybridMultilevel"/>
    <w:tmpl w:val="7F8EF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9487057">
    <w:abstractNumId w:val="0"/>
  </w:num>
  <w:num w:numId="2" w16cid:durableId="1636332050">
    <w:abstractNumId w:val="6"/>
  </w:num>
  <w:num w:numId="3" w16cid:durableId="1202595601">
    <w:abstractNumId w:val="8"/>
  </w:num>
  <w:num w:numId="4" w16cid:durableId="407113370">
    <w:abstractNumId w:val="12"/>
  </w:num>
  <w:num w:numId="5" w16cid:durableId="22555847">
    <w:abstractNumId w:val="16"/>
  </w:num>
  <w:num w:numId="6" w16cid:durableId="712728301">
    <w:abstractNumId w:val="2"/>
  </w:num>
  <w:num w:numId="7" w16cid:durableId="806363638">
    <w:abstractNumId w:val="5"/>
  </w:num>
  <w:num w:numId="8" w16cid:durableId="2110275515">
    <w:abstractNumId w:val="11"/>
  </w:num>
  <w:num w:numId="9" w16cid:durableId="1838492032">
    <w:abstractNumId w:val="9"/>
  </w:num>
  <w:num w:numId="10" w16cid:durableId="1203128200">
    <w:abstractNumId w:val="7"/>
  </w:num>
  <w:num w:numId="11" w16cid:durableId="260532753">
    <w:abstractNumId w:val="15"/>
  </w:num>
  <w:num w:numId="12" w16cid:durableId="1815874433">
    <w:abstractNumId w:val="1"/>
  </w:num>
  <w:num w:numId="13" w16cid:durableId="1003122033">
    <w:abstractNumId w:val="4"/>
  </w:num>
  <w:num w:numId="14" w16cid:durableId="967005434">
    <w:abstractNumId w:val="17"/>
  </w:num>
  <w:num w:numId="15" w16cid:durableId="1142847019">
    <w:abstractNumId w:val="14"/>
  </w:num>
  <w:num w:numId="16" w16cid:durableId="268511926">
    <w:abstractNumId w:val="13"/>
  </w:num>
  <w:num w:numId="17" w16cid:durableId="1888948498">
    <w:abstractNumId w:val="3"/>
  </w:num>
  <w:num w:numId="18" w16cid:durableId="377969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356"/>
    <w:rsid w:val="000140A9"/>
    <w:rsid w:val="00034463"/>
    <w:rsid w:val="00035D5A"/>
    <w:rsid w:val="000460F2"/>
    <w:rsid w:val="00064E06"/>
    <w:rsid w:val="00082D3D"/>
    <w:rsid w:val="00086598"/>
    <w:rsid w:val="0008785C"/>
    <w:rsid w:val="000C0556"/>
    <w:rsid w:val="000C6BC0"/>
    <w:rsid w:val="000D2C73"/>
    <w:rsid w:val="000D70AC"/>
    <w:rsid w:val="0010631B"/>
    <w:rsid w:val="001077A0"/>
    <w:rsid w:val="00133821"/>
    <w:rsid w:val="0013797C"/>
    <w:rsid w:val="00146155"/>
    <w:rsid w:val="00147C95"/>
    <w:rsid w:val="001516DE"/>
    <w:rsid w:val="00152E5E"/>
    <w:rsid w:val="00167C26"/>
    <w:rsid w:val="00167D0A"/>
    <w:rsid w:val="00170418"/>
    <w:rsid w:val="001734B2"/>
    <w:rsid w:val="00186213"/>
    <w:rsid w:val="0019187D"/>
    <w:rsid w:val="001A126E"/>
    <w:rsid w:val="001B048F"/>
    <w:rsid w:val="001B2B40"/>
    <w:rsid w:val="001B673C"/>
    <w:rsid w:val="001C4E6B"/>
    <w:rsid w:val="001D3C91"/>
    <w:rsid w:val="001E7225"/>
    <w:rsid w:val="001F0529"/>
    <w:rsid w:val="00205120"/>
    <w:rsid w:val="00224E59"/>
    <w:rsid w:val="002444B9"/>
    <w:rsid w:val="00263387"/>
    <w:rsid w:val="00267228"/>
    <w:rsid w:val="00276A50"/>
    <w:rsid w:val="0028502F"/>
    <w:rsid w:val="002925CB"/>
    <w:rsid w:val="002B4942"/>
    <w:rsid w:val="002B4E8A"/>
    <w:rsid w:val="002B50D8"/>
    <w:rsid w:val="002D0E18"/>
    <w:rsid w:val="002D7878"/>
    <w:rsid w:val="002E043A"/>
    <w:rsid w:val="002E0B20"/>
    <w:rsid w:val="00317BFE"/>
    <w:rsid w:val="00320880"/>
    <w:rsid w:val="00322EE2"/>
    <w:rsid w:val="003422D4"/>
    <w:rsid w:val="00351638"/>
    <w:rsid w:val="00355013"/>
    <w:rsid w:val="003608CD"/>
    <w:rsid w:val="00361EA9"/>
    <w:rsid w:val="003718D2"/>
    <w:rsid w:val="003749F2"/>
    <w:rsid w:val="0037712E"/>
    <w:rsid w:val="003A33D5"/>
    <w:rsid w:val="003A6F2F"/>
    <w:rsid w:val="003B3274"/>
    <w:rsid w:val="003C1AE4"/>
    <w:rsid w:val="003D5C4E"/>
    <w:rsid w:val="003E4F37"/>
    <w:rsid w:val="003F0811"/>
    <w:rsid w:val="003F7413"/>
    <w:rsid w:val="004078B6"/>
    <w:rsid w:val="00410839"/>
    <w:rsid w:val="0041242D"/>
    <w:rsid w:val="004131B6"/>
    <w:rsid w:val="00422333"/>
    <w:rsid w:val="00435ED6"/>
    <w:rsid w:val="0043699D"/>
    <w:rsid w:val="00440DBE"/>
    <w:rsid w:val="004417B4"/>
    <w:rsid w:val="0044368C"/>
    <w:rsid w:val="004465C5"/>
    <w:rsid w:val="00453472"/>
    <w:rsid w:val="00453C9F"/>
    <w:rsid w:val="004660A0"/>
    <w:rsid w:val="0049289C"/>
    <w:rsid w:val="00497721"/>
    <w:rsid w:val="004A24B2"/>
    <w:rsid w:val="004C5D65"/>
    <w:rsid w:val="004F0EE6"/>
    <w:rsid w:val="004F2F44"/>
    <w:rsid w:val="00501A35"/>
    <w:rsid w:val="005051F0"/>
    <w:rsid w:val="00527597"/>
    <w:rsid w:val="00530488"/>
    <w:rsid w:val="00557526"/>
    <w:rsid w:val="00566848"/>
    <w:rsid w:val="00591BA0"/>
    <w:rsid w:val="005974F5"/>
    <w:rsid w:val="005B1B67"/>
    <w:rsid w:val="005C676D"/>
    <w:rsid w:val="005F230C"/>
    <w:rsid w:val="006037BC"/>
    <w:rsid w:val="006122D4"/>
    <w:rsid w:val="006211BF"/>
    <w:rsid w:val="00637F67"/>
    <w:rsid w:val="0065285B"/>
    <w:rsid w:val="006564BC"/>
    <w:rsid w:val="00656E66"/>
    <w:rsid w:val="0066595D"/>
    <w:rsid w:val="00675205"/>
    <w:rsid w:val="00680F73"/>
    <w:rsid w:val="006874A3"/>
    <w:rsid w:val="006A0BA7"/>
    <w:rsid w:val="006A18D2"/>
    <w:rsid w:val="006A3FA1"/>
    <w:rsid w:val="006B62E5"/>
    <w:rsid w:val="006D385D"/>
    <w:rsid w:val="006E00F4"/>
    <w:rsid w:val="006E24D8"/>
    <w:rsid w:val="006E571E"/>
    <w:rsid w:val="006E6C52"/>
    <w:rsid w:val="006F5FB2"/>
    <w:rsid w:val="007003E9"/>
    <w:rsid w:val="0070691F"/>
    <w:rsid w:val="00711E4A"/>
    <w:rsid w:val="00714458"/>
    <w:rsid w:val="00715969"/>
    <w:rsid w:val="007210D7"/>
    <w:rsid w:val="007269B2"/>
    <w:rsid w:val="007302CB"/>
    <w:rsid w:val="00730C87"/>
    <w:rsid w:val="007339C8"/>
    <w:rsid w:val="0074623D"/>
    <w:rsid w:val="00747F9F"/>
    <w:rsid w:val="007526A2"/>
    <w:rsid w:val="00762D04"/>
    <w:rsid w:val="007752BD"/>
    <w:rsid w:val="00775DD8"/>
    <w:rsid w:val="007908C4"/>
    <w:rsid w:val="007929C9"/>
    <w:rsid w:val="007B7C20"/>
    <w:rsid w:val="007C1382"/>
    <w:rsid w:val="007D566A"/>
    <w:rsid w:val="007E611C"/>
    <w:rsid w:val="00807474"/>
    <w:rsid w:val="00831C8A"/>
    <w:rsid w:val="00841ABE"/>
    <w:rsid w:val="00844660"/>
    <w:rsid w:val="00860444"/>
    <w:rsid w:val="0086715F"/>
    <w:rsid w:val="008709D1"/>
    <w:rsid w:val="0088592D"/>
    <w:rsid w:val="008942C9"/>
    <w:rsid w:val="0089643D"/>
    <w:rsid w:val="008C0C0A"/>
    <w:rsid w:val="008F0F3C"/>
    <w:rsid w:val="008F3AE5"/>
    <w:rsid w:val="0091209B"/>
    <w:rsid w:val="00931736"/>
    <w:rsid w:val="0093582A"/>
    <w:rsid w:val="00940A11"/>
    <w:rsid w:val="009458AD"/>
    <w:rsid w:val="00954044"/>
    <w:rsid w:val="00957424"/>
    <w:rsid w:val="0096665D"/>
    <w:rsid w:val="00967D83"/>
    <w:rsid w:val="00973A99"/>
    <w:rsid w:val="009767FF"/>
    <w:rsid w:val="009945E8"/>
    <w:rsid w:val="009A3DDB"/>
    <w:rsid w:val="009B2154"/>
    <w:rsid w:val="009C0689"/>
    <w:rsid w:val="009C6B6C"/>
    <w:rsid w:val="009D2171"/>
    <w:rsid w:val="009D7976"/>
    <w:rsid w:val="009F171F"/>
    <w:rsid w:val="009F564F"/>
    <w:rsid w:val="00A00C7C"/>
    <w:rsid w:val="00A20984"/>
    <w:rsid w:val="00A34364"/>
    <w:rsid w:val="00A46FC4"/>
    <w:rsid w:val="00A47906"/>
    <w:rsid w:val="00A47EDE"/>
    <w:rsid w:val="00A5246A"/>
    <w:rsid w:val="00A6108C"/>
    <w:rsid w:val="00A7040A"/>
    <w:rsid w:val="00A80412"/>
    <w:rsid w:val="00A82F0C"/>
    <w:rsid w:val="00AA66E7"/>
    <w:rsid w:val="00AB160F"/>
    <w:rsid w:val="00AB4F11"/>
    <w:rsid w:val="00AF53E6"/>
    <w:rsid w:val="00B00A37"/>
    <w:rsid w:val="00B04DCE"/>
    <w:rsid w:val="00B115E2"/>
    <w:rsid w:val="00B25AAB"/>
    <w:rsid w:val="00B267B7"/>
    <w:rsid w:val="00B267BD"/>
    <w:rsid w:val="00B30699"/>
    <w:rsid w:val="00B3685A"/>
    <w:rsid w:val="00B36979"/>
    <w:rsid w:val="00B40FAD"/>
    <w:rsid w:val="00B46F01"/>
    <w:rsid w:val="00B54BF5"/>
    <w:rsid w:val="00B70F0D"/>
    <w:rsid w:val="00B8251D"/>
    <w:rsid w:val="00B86B80"/>
    <w:rsid w:val="00B92BF0"/>
    <w:rsid w:val="00B932E1"/>
    <w:rsid w:val="00BA5CDD"/>
    <w:rsid w:val="00BB3676"/>
    <w:rsid w:val="00BC1F8C"/>
    <w:rsid w:val="00BC4A69"/>
    <w:rsid w:val="00BC4C84"/>
    <w:rsid w:val="00BD01A0"/>
    <w:rsid w:val="00BF20BE"/>
    <w:rsid w:val="00C01356"/>
    <w:rsid w:val="00C2061B"/>
    <w:rsid w:val="00C30F4F"/>
    <w:rsid w:val="00C4042E"/>
    <w:rsid w:val="00C632F3"/>
    <w:rsid w:val="00C63AC4"/>
    <w:rsid w:val="00C664FA"/>
    <w:rsid w:val="00C85689"/>
    <w:rsid w:val="00C86ABC"/>
    <w:rsid w:val="00C8790F"/>
    <w:rsid w:val="00CA0A0D"/>
    <w:rsid w:val="00CA2D66"/>
    <w:rsid w:val="00CB7A5D"/>
    <w:rsid w:val="00D26F33"/>
    <w:rsid w:val="00D3188A"/>
    <w:rsid w:val="00D365FE"/>
    <w:rsid w:val="00D57148"/>
    <w:rsid w:val="00D60AFF"/>
    <w:rsid w:val="00DA4474"/>
    <w:rsid w:val="00DA4EA1"/>
    <w:rsid w:val="00DB0CA0"/>
    <w:rsid w:val="00DB4346"/>
    <w:rsid w:val="00DC43FB"/>
    <w:rsid w:val="00E05239"/>
    <w:rsid w:val="00E07531"/>
    <w:rsid w:val="00E11A22"/>
    <w:rsid w:val="00E162AC"/>
    <w:rsid w:val="00E16C0C"/>
    <w:rsid w:val="00E23959"/>
    <w:rsid w:val="00E25C2D"/>
    <w:rsid w:val="00E34D8A"/>
    <w:rsid w:val="00E42EF3"/>
    <w:rsid w:val="00E45E24"/>
    <w:rsid w:val="00E7023E"/>
    <w:rsid w:val="00E71EC2"/>
    <w:rsid w:val="00E77AD7"/>
    <w:rsid w:val="00E829ED"/>
    <w:rsid w:val="00EA7617"/>
    <w:rsid w:val="00EB4324"/>
    <w:rsid w:val="00EB50B6"/>
    <w:rsid w:val="00EB7117"/>
    <w:rsid w:val="00EC3C58"/>
    <w:rsid w:val="00EE29D4"/>
    <w:rsid w:val="00EF1E5F"/>
    <w:rsid w:val="00EF7AEE"/>
    <w:rsid w:val="00F06929"/>
    <w:rsid w:val="00F14575"/>
    <w:rsid w:val="00F502A9"/>
    <w:rsid w:val="00F622AE"/>
    <w:rsid w:val="00F92BC0"/>
    <w:rsid w:val="00FB13D0"/>
    <w:rsid w:val="00FB3A07"/>
    <w:rsid w:val="00FC348F"/>
    <w:rsid w:val="00FC7D7F"/>
    <w:rsid w:val="00FC7F39"/>
    <w:rsid w:val="00FD7F1B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57EB03"/>
  <w15:docId w15:val="{42CD302A-8097-4F27-B808-84EBDEA5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04D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4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AE4"/>
    <w:pPr>
      <w:spacing w:before="100" w:beforeAutospacing="1" w:after="100" w:afterAutospacing="1"/>
    </w:pPr>
    <w:rPr>
      <w:rFonts w:ascii="Times" w:hAnsi="Times"/>
    </w:rPr>
  </w:style>
  <w:style w:type="character" w:styleId="Emphasis">
    <w:name w:val="Emphasis"/>
    <w:basedOn w:val="DefaultParagraphFont"/>
    <w:uiPriority w:val="20"/>
    <w:qFormat/>
    <w:rsid w:val="003C1AE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F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26F3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0A"/>
  </w:style>
  <w:style w:type="paragraph" w:styleId="Footer">
    <w:name w:val="footer"/>
    <w:basedOn w:val="Normal"/>
    <w:link w:val="FooterChar"/>
    <w:uiPriority w:val="99"/>
    <w:unhideWhenUsed/>
    <w:rsid w:val="00167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karaburnett34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cburnett344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C911-7123-44A9-83EA-FD92DC57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Riverside Hospital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Burnett, Kara</cp:lastModifiedBy>
  <cp:revision>2</cp:revision>
  <cp:lastPrinted>2020-08-05T19:20:00Z</cp:lastPrinted>
  <dcterms:created xsi:type="dcterms:W3CDTF">2025-08-07T14:23:00Z</dcterms:created>
  <dcterms:modified xsi:type="dcterms:W3CDTF">2025-08-07T14:23:00Z</dcterms:modified>
</cp:coreProperties>
</file>